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fff4"/>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f4"/>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f4"/>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4" w14:textId="4DE73324" w:rsidR="007967A9" w:rsidRDefault="007967A9" w:rsidP="00107B17">
      <w:pPr>
        <w:shd w:val="clear" w:color="auto" w:fill="FFFFFF"/>
        <w:ind w:right="-992"/>
        <w:jc w:val="left"/>
        <w:rPr>
          <w:rFonts w:ascii="Verdana" w:hAnsi="Verdana" w:cs="Arial"/>
          <w:b/>
          <w:color w:val="002060"/>
          <w:szCs w:val="24"/>
          <w:lang w:val="is-IS"/>
        </w:rPr>
      </w:pPr>
      <w:bookmarkStart w:id="0" w:name="_GoBack"/>
      <w:bookmarkEnd w:id="0"/>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f4"/>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75"/>
        <w:gridCol w:w="2181"/>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3CB21C43" w14:textId="77777777" w:rsidR="00166ABA" w:rsidRDefault="00E527A4" w:rsidP="00107B17">
            <w:pPr>
              <w:shd w:val="clear" w:color="auto" w:fill="FFFFFF"/>
              <w:ind w:right="-993"/>
              <w:jc w:val="center"/>
              <w:rPr>
                <w:rFonts w:ascii="Verdana" w:hAnsi="Verdana" w:cs="Arial"/>
                <w:b/>
                <w:sz w:val="18"/>
                <w:szCs w:val="18"/>
                <w:lang w:val="uk-UA"/>
              </w:rPr>
            </w:pPr>
            <w:r w:rsidRPr="00DE007B">
              <w:rPr>
                <w:rFonts w:ascii="Verdana" w:hAnsi="Verdana" w:cs="Arial"/>
                <w:b/>
                <w:sz w:val="18"/>
                <w:szCs w:val="18"/>
                <w:lang w:val="en-GB"/>
              </w:rPr>
              <w:t xml:space="preserve">STATE NON COMMERCIAL ENTERPRISE </w:t>
            </w:r>
          </w:p>
          <w:p w14:paraId="56E939E9" w14:textId="17F311C1" w:rsidR="00116FBB" w:rsidRPr="005E466D" w:rsidRDefault="00E527A4" w:rsidP="00107B17">
            <w:pPr>
              <w:shd w:val="clear" w:color="auto" w:fill="FFFFFF"/>
              <w:ind w:right="-993"/>
              <w:jc w:val="center"/>
              <w:rPr>
                <w:rFonts w:ascii="Verdana" w:hAnsi="Verdana" w:cs="Arial"/>
                <w:b/>
                <w:color w:val="002060"/>
                <w:sz w:val="20"/>
                <w:lang w:val="en-GB"/>
              </w:rPr>
            </w:pPr>
            <w:r w:rsidRPr="00DE007B">
              <w:rPr>
                <w:rFonts w:ascii="Verdana" w:hAnsi="Verdana" w:cs="Arial"/>
                <w:b/>
                <w:sz w:val="18"/>
                <w:szCs w:val="18"/>
                <w:lang w:val="en-GB"/>
              </w:rPr>
              <w:t>STATE UNIVERSITY “KYIV AVIATION INSTITUTE”</w:t>
            </w:r>
          </w:p>
        </w:tc>
      </w:tr>
      <w:tr w:rsidR="007967A9" w:rsidRPr="005E466D" w14:paraId="56E939F1" w14:textId="77777777" w:rsidTr="00166ABA">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f4"/>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75" w:type="dxa"/>
            <w:shd w:val="clear" w:color="auto" w:fill="FFFFFF"/>
          </w:tcPr>
          <w:p w14:paraId="56E939EE" w14:textId="3A687DFA" w:rsidR="007967A9" w:rsidRPr="00D43CD8" w:rsidRDefault="00D43CD8" w:rsidP="00107B17">
            <w:pPr>
              <w:shd w:val="clear" w:color="auto" w:fill="FFFFFF"/>
              <w:ind w:right="-993"/>
              <w:jc w:val="left"/>
              <w:rPr>
                <w:rFonts w:ascii="Verdana" w:hAnsi="Verdana" w:cs="Arial"/>
                <w:b/>
                <w:color w:val="002060"/>
                <w:sz w:val="20"/>
                <w:lang w:val="en-US"/>
              </w:rPr>
            </w:pPr>
            <w:r>
              <w:rPr>
                <w:rFonts w:ascii="Verdana" w:hAnsi="Verdana" w:cs="Arial"/>
                <w:b/>
                <w:color w:val="002060"/>
                <w:sz w:val="20"/>
                <w:lang w:val="en-GB"/>
              </w:rPr>
              <w:t>OID</w:t>
            </w:r>
            <w:r>
              <w:rPr>
                <w:rFonts w:ascii="Verdana" w:hAnsi="Verdana" w:cs="Arial"/>
                <w:b/>
                <w:color w:val="002060"/>
                <w:sz w:val="20"/>
                <w:lang w:val="ru-RU"/>
              </w:rPr>
              <w:t xml:space="preserve">: </w:t>
            </w:r>
            <w:r>
              <w:rPr>
                <w:rFonts w:ascii="Verdana" w:hAnsi="Verdana" w:cs="Arial"/>
                <w:b/>
                <w:color w:val="002060"/>
                <w:sz w:val="20"/>
                <w:lang w:val="en-US"/>
              </w:rPr>
              <w:t>E 10385880</w:t>
            </w:r>
          </w:p>
        </w:tc>
        <w:tc>
          <w:tcPr>
            <w:tcW w:w="2181"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E527A4" w:rsidRPr="005E466D" w14:paraId="56E939F6" w14:textId="77777777" w:rsidTr="00166ABA">
        <w:trPr>
          <w:trHeight w:val="472"/>
        </w:trPr>
        <w:tc>
          <w:tcPr>
            <w:tcW w:w="2228" w:type="dxa"/>
            <w:shd w:val="clear" w:color="auto" w:fill="FFFFFF"/>
          </w:tcPr>
          <w:p w14:paraId="56E939F2" w14:textId="77777777" w:rsidR="00E527A4" w:rsidRPr="005E466D" w:rsidRDefault="00E527A4"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75" w:type="dxa"/>
            <w:shd w:val="clear" w:color="auto" w:fill="FFFFFF"/>
          </w:tcPr>
          <w:p w14:paraId="56E939F3" w14:textId="09C72293" w:rsidR="00E527A4" w:rsidRPr="00166ABA" w:rsidRDefault="00166ABA" w:rsidP="00107B17">
            <w:pPr>
              <w:shd w:val="clear" w:color="auto" w:fill="FFFFFF"/>
              <w:ind w:right="-993"/>
              <w:jc w:val="left"/>
              <w:rPr>
                <w:rFonts w:ascii="Verdana" w:hAnsi="Verdana" w:cs="Arial"/>
                <w:color w:val="002060"/>
                <w:sz w:val="18"/>
                <w:szCs w:val="18"/>
                <w:lang w:val="en-GB"/>
              </w:rPr>
            </w:pPr>
            <w:r w:rsidRPr="00166ABA">
              <w:rPr>
                <w:rFonts w:ascii="Verdana" w:hAnsi="Verdana"/>
                <w:color w:val="000000"/>
                <w:sz w:val="18"/>
                <w:szCs w:val="18"/>
                <w:lang w:val="en-US" w:eastAsia="en-GB"/>
              </w:rPr>
              <w:t>Liubomyra Huzara</w:t>
            </w:r>
            <w:r w:rsidRPr="00166ABA">
              <w:rPr>
                <w:rFonts w:ascii="Verdana" w:hAnsi="Verdana"/>
                <w:color w:val="000000"/>
                <w:sz w:val="18"/>
                <w:szCs w:val="18"/>
                <w:lang w:val="es-ES" w:eastAsia="en-GB"/>
              </w:rPr>
              <w:t xml:space="preserve"> ave, 1, 03058, 03058, Kyiv</w:t>
            </w:r>
          </w:p>
        </w:tc>
        <w:tc>
          <w:tcPr>
            <w:tcW w:w="2181" w:type="dxa"/>
            <w:shd w:val="clear" w:color="auto" w:fill="FFFFFF"/>
          </w:tcPr>
          <w:p w14:paraId="2E1A4886" w14:textId="77777777" w:rsidR="00E527A4" w:rsidRDefault="00E527A4" w:rsidP="00166ABA">
            <w:pPr>
              <w:shd w:val="clear" w:color="auto" w:fill="FFFFFF"/>
              <w:spacing w:after="0"/>
              <w:ind w:right="-992"/>
              <w:jc w:val="left"/>
              <w:rPr>
                <w:rFonts w:ascii="Verdana" w:hAnsi="Verdana" w:cs="Arial"/>
                <w:sz w:val="18"/>
                <w:szCs w:val="18"/>
                <w:lang w:val="uk-UA"/>
              </w:rPr>
            </w:pPr>
            <w:r w:rsidRPr="00E527A4">
              <w:rPr>
                <w:rFonts w:ascii="Verdana" w:hAnsi="Verdana" w:cs="Arial"/>
                <w:sz w:val="18"/>
                <w:szCs w:val="18"/>
                <w:lang w:val="en-GB"/>
              </w:rPr>
              <w:t>Country/</w:t>
            </w:r>
            <w:r w:rsidRPr="00E527A4">
              <w:rPr>
                <w:rFonts w:ascii="Verdana" w:hAnsi="Verdana" w:cs="Arial"/>
                <w:sz w:val="18"/>
                <w:szCs w:val="18"/>
                <w:lang w:val="en-GB"/>
              </w:rPr>
              <w:br/>
              <w:t>Country code</w:t>
            </w:r>
          </w:p>
          <w:p w14:paraId="56E939F4" w14:textId="46314BDA" w:rsidR="00166ABA" w:rsidRPr="00166ABA" w:rsidRDefault="00166ABA" w:rsidP="00166ABA">
            <w:pPr>
              <w:shd w:val="clear" w:color="auto" w:fill="FFFFFF"/>
              <w:spacing w:after="0"/>
              <w:ind w:right="-992"/>
              <w:jc w:val="left"/>
              <w:rPr>
                <w:rFonts w:ascii="Verdana" w:hAnsi="Verdana" w:cs="Arial"/>
                <w:sz w:val="20"/>
                <w:lang w:val="uk-UA"/>
              </w:rPr>
            </w:pPr>
          </w:p>
        </w:tc>
        <w:tc>
          <w:tcPr>
            <w:tcW w:w="2228" w:type="dxa"/>
            <w:shd w:val="clear" w:color="auto" w:fill="FFFFFF"/>
          </w:tcPr>
          <w:p w14:paraId="56E939F5" w14:textId="022FD036" w:rsidR="00E527A4" w:rsidRPr="00E527A4" w:rsidRDefault="00E527A4" w:rsidP="00D43CD8">
            <w:pPr>
              <w:shd w:val="clear" w:color="auto" w:fill="FFFFFF"/>
              <w:ind w:right="-993"/>
              <w:rPr>
                <w:rFonts w:ascii="Verdana" w:hAnsi="Verdana" w:cs="Arial"/>
                <w:sz w:val="20"/>
                <w:lang w:val="en-GB"/>
              </w:rPr>
            </w:pPr>
            <w:r w:rsidRPr="00E527A4">
              <w:rPr>
                <w:rFonts w:ascii="Verdana" w:hAnsi="Verdana" w:cs="Arial"/>
                <w:sz w:val="18"/>
                <w:szCs w:val="18"/>
                <w:lang w:val="en-GB"/>
              </w:rPr>
              <w:t>Ukraine</w:t>
            </w:r>
          </w:p>
        </w:tc>
      </w:tr>
      <w:tr w:rsidR="00E527A4" w:rsidRPr="005E466D" w14:paraId="56E939FC" w14:textId="77777777" w:rsidTr="00166ABA">
        <w:trPr>
          <w:trHeight w:val="811"/>
        </w:trPr>
        <w:tc>
          <w:tcPr>
            <w:tcW w:w="2228" w:type="dxa"/>
            <w:shd w:val="clear" w:color="auto" w:fill="FFFFFF"/>
          </w:tcPr>
          <w:p w14:paraId="56E939F7" w14:textId="77777777" w:rsidR="00E527A4" w:rsidRPr="005E466D" w:rsidRDefault="00E527A4"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75" w:type="dxa"/>
            <w:shd w:val="clear" w:color="auto" w:fill="FFFFFF"/>
          </w:tcPr>
          <w:p w14:paraId="37D9C874" w14:textId="77777777" w:rsidR="00166ABA" w:rsidRDefault="00E527A4" w:rsidP="00166ABA">
            <w:pPr>
              <w:spacing w:after="0"/>
              <w:jc w:val="center"/>
              <w:rPr>
                <w:rFonts w:ascii="Verdana" w:hAnsi="Verdana" w:cs="Arial"/>
                <w:sz w:val="18"/>
                <w:szCs w:val="18"/>
                <w:lang w:val="uk-UA"/>
              </w:rPr>
            </w:pPr>
            <w:r w:rsidRPr="00E527A4">
              <w:rPr>
                <w:rFonts w:ascii="Verdana" w:hAnsi="Verdana" w:cs="Arial"/>
                <w:sz w:val="18"/>
                <w:szCs w:val="18"/>
                <w:lang w:val="en-GB"/>
              </w:rPr>
              <w:t>Erasmus+ Coordinator</w:t>
            </w:r>
          </w:p>
          <w:p w14:paraId="56E939F8" w14:textId="06CA0057" w:rsidR="00E527A4" w:rsidRPr="00E527A4" w:rsidRDefault="00166ABA" w:rsidP="00166ABA">
            <w:pPr>
              <w:spacing w:after="0"/>
              <w:jc w:val="center"/>
              <w:rPr>
                <w:rFonts w:ascii="Verdana" w:hAnsi="Verdana" w:cs="Arial"/>
                <w:color w:val="002060"/>
                <w:sz w:val="20"/>
                <w:lang w:val="en-GB"/>
              </w:rPr>
            </w:pPr>
            <w:r>
              <w:rPr>
                <w:rFonts w:ascii="Verdana" w:hAnsi="Verdana" w:cs="Arial"/>
                <w:sz w:val="18"/>
                <w:szCs w:val="18"/>
                <w:lang w:val="en-US"/>
              </w:rPr>
              <w:t>Olha Kovaliuk</w:t>
            </w:r>
            <w:r w:rsidR="00E527A4" w:rsidRPr="00E527A4">
              <w:rPr>
                <w:rFonts w:ascii="Verdana" w:hAnsi="Verdana" w:cs="Arial"/>
                <w:sz w:val="18"/>
                <w:szCs w:val="18"/>
                <w:lang w:val="en-GB"/>
              </w:rPr>
              <w:t xml:space="preserve"> </w:t>
            </w:r>
          </w:p>
        </w:tc>
        <w:tc>
          <w:tcPr>
            <w:tcW w:w="2181" w:type="dxa"/>
            <w:shd w:val="clear" w:color="auto" w:fill="FFFFFF"/>
          </w:tcPr>
          <w:p w14:paraId="56E939FA" w14:textId="3F76FA25" w:rsidR="00E527A4" w:rsidRPr="00E527A4" w:rsidRDefault="00E527A4" w:rsidP="00107B17">
            <w:pPr>
              <w:shd w:val="clear" w:color="auto" w:fill="FFFFFF"/>
              <w:spacing w:after="0"/>
              <w:ind w:right="-992"/>
              <w:jc w:val="left"/>
              <w:rPr>
                <w:rFonts w:ascii="Verdana" w:hAnsi="Verdana" w:cs="Arial"/>
                <w:sz w:val="20"/>
                <w:lang w:val="fr-BE"/>
              </w:rPr>
            </w:pPr>
            <w:r w:rsidRPr="00E527A4">
              <w:rPr>
                <w:rFonts w:ascii="Verdana" w:hAnsi="Verdana" w:cs="Arial"/>
                <w:sz w:val="18"/>
                <w:szCs w:val="18"/>
                <w:lang w:val="en-GB"/>
              </w:rPr>
              <w:t>Contact person</w:t>
            </w:r>
            <w:r w:rsidRPr="00E527A4">
              <w:rPr>
                <w:rFonts w:ascii="Verdana" w:hAnsi="Verdana" w:cs="Arial"/>
                <w:sz w:val="18"/>
                <w:szCs w:val="18"/>
                <w:lang w:val="en-GB"/>
              </w:rPr>
              <w:br/>
              <w:t>e-mail / phone</w:t>
            </w:r>
          </w:p>
        </w:tc>
        <w:tc>
          <w:tcPr>
            <w:tcW w:w="2228" w:type="dxa"/>
            <w:shd w:val="clear" w:color="auto" w:fill="FFFFFF"/>
          </w:tcPr>
          <w:p w14:paraId="478DC3C1" w14:textId="77777777" w:rsidR="00166ABA" w:rsidRDefault="00166ABA" w:rsidP="00166ABA">
            <w:pPr>
              <w:spacing w:after="0"/>
              <w:jc w:val="center"/>
              <w:rPr>
                <w:color w:val="000000"/>
                <w:sz w:val="20"/>
                <w:lang w:val="uk-UA" w:eastAsia="en-GB"/>
              </w:rPr>
            </w:pPr>
          </w:p>
          <w:p w14:paraId="1574D3C8" w14:textId="77777777" w:rsidR="00166ABA" w:rsidRPr="00166ABA" w:rsidRDefault="00166ABA" w:rsidP="00166ABA">
            <w:pPr>
              <w:spacing w:after="0"/>
              <w:jc w:val="center"/>
              <w:rPr>
                <w:rFonts w:ascii="Verdana" w:eastAsia="Calibri" w:hAnsi="Verdana"/>
                <w:sz w:val="18"/>
                <w:szCs w:val="18"/>
                <w:lang w:val="it-IT"/>
              </w:rPr>
            </w:pPr>
            <w:r w:rsidRPr="00166ABA">
              <w:rPr>
                <w:rFonts w:ascii="Verdana" w:hAnsi="Verdana"/>
                <w:color w:val="1F1F1F"/>
                <w:sz w:val="18"/>
                <w:szCs w:val="18"/>
              </w:rPr>
              <w:t>erasmus@kai.edu.ua</w:t>
            </w:r>
          </w:p>
          <w:p w14:paraId="56E939FB" w14:textId="5897831D" w:rsidR="00E527A4" w:rsidRPr="00E527A4" w:rsidRDefault="00E527A4" w:rsidP="00166ABA">
            <w:pPr>
              <w:shd w:val="clear" w:color="auto" w:fill="FFFFFF"/>
              <w:ind w:right="-993"/>
              <w:jc w:val="left"/>
              <w:rPr>
                <w:rFonts w:ascii="Verdana" w:hAnsi="Verdana" w:cs="Arial"/>
                <w:color w:val="002060"/>
                <w:sz w:val="20"/>
                <w:lang w:val="fr-BE"/>
              </w:rPr>
            </w:pPr>
          </w:p>
        </w:tc>
      </w:tr>
      <w:tr w:rsidR="00F8532D" w:rsidRPr="005F0E76" w14:paraId="56E93A03" w14:textId="77777777" w:rsidTr="00166ABA">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75"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18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8045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8045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9653E" w:rsidRPr="007673FA" w14:paraId="011BCA70" w14:textId="77777777" w:rsidTr="000A3DE0">
        <w:trPr>
          <w:trHeight w:val="371"/>
        </w:trPr>
        <w:tc>
          <w:tcPr>
            <w:tcW w:w="2232" w:type="dxa"/>
            <w:shd w:val="clear" w:color="auto" w:fill="FFFFFF"/>
          </w:tcPr>
          <w:p w14:paraId="73428A05" w14:textId="594D29E8" w:rsidR="0029653E" w:rsidRDefault="0029653E" w:rsidP="00107B17">
            <w:pPr>
              <w:shd w:val="clear" w:color="auto" w:fill="FFFFFF"/>
              <w:spacing w:after="0"/>
              <w:ind w:right="-993"/>
              <w:jc w:val="left"/>
              <w:rPr>
                <w:rFonts w:ascii="Verdana" w:hAnsi="Verdana" w:cs="Arial"/>
                <w:sz w:val="20"/>
                <w:lang w:val="en-GB"/>
              </w:rPr>
            </w:pPr>
            <w:r w:rsidRPr="0029653E">
              <w:rPr>
                <w:rFonts w:ascii="Verdana" w:hAnsi="Verdana" w:cs="Arial"/>
                <w:sz w:val="20"/>
                <w:lang w:val="en-GB"/>
              </w:rPr>
              <w:t>Name</w:t>
            </w:r>
          </w:p>
        </w:tc>
        <w:tc>
          <w:tcPr>
            <w:tcW w:w="6696" w:type="dxa"/>
            <w:gridSpan w:val="3"/>
            <w:shd w:val="clear" w:color="auto" w:fill="FFFFFF"/>
          </w:tcPr>
          <w:p w14:paraId="251A6830" w14:textId="1B84B010" w:rsidR="0029653E" w:rsidRPr="007673FA" w:rsidRDefault="00D43CD8" w:rsidP="00D43CD8">
            <w:pPr>
              <w:shd w:val="clear" w:color="auto" w:fill="FFFFFF"/>
              <w:ind w:right="-993"/>
              <w:jc w:val="center"/>
              <w:rPr>
                <w:rFonts w:ascii="Verdana" w:hAnsi="Verdana" w:cs="Arial"/>
                <w:b/>
                <w:color w:val="002060"/>
                <w:sz w:val="20"/>
                <w:lang w:val="en-GB"/>
              </w:rPr>
            </w:pPr>
            <w:r>
              <w:rPr>
                <w:rFonts w:ascii="Verdana" w:hAnsi="Verdana" w:cs="Arial"/>
                <w:b/>
                <w:sz w:val="18"/>
                <w:szCs w:val="18"/>
                <w:lang w:val="en-GB"/>
              </w:rPr>
              <w:t>RIGA TECHNICAL UNIVERSITY</w:t>
            </w:r>
          </w:p>
        </w:tc>
      </w:tr>
      <w:tr w:rsidR="0029653E" w:rsidRPr="007673FA" w14:paraId="75BA3090" w14:textId="77777777" w:rsidTr="00F840A4">
        <w:trPr>
          <w:trHeight w:val="371"/>
        </w:trPr>
        <w:tc>
          <w:tcPr>
            <w:tcW w:w="2232" w:type="dxa"/>
            <w:shd w:val="clear" w:color="auto" w:fill="FFFFFF"/>
          </w:tcPr>
          <w:p w14:paraId="01D23E05" w14:textId="77777777" w:rsidR="0029653E" w:rsidRPr="0029653E" w:rsidRDefault="0029653E" w:rsidP="0029653E">
            <w:pPr>
              <w:shd w:val="clear" w:color="auto" w:fill="FFFFFF"/>
              <w:spacing w:after="0"/>
              <w:ind w:right="-993"/>
              <w:jc w:val="left"/>
              <w:rPr>
                <w:rFonts w:ascii="Verdana" w:hAnsi="Verdana" w:cs="Arial"/>
                <w:sz w:val="20"/>
                <w:lang w:val="en-GB"/>
              </w:rPr>
            </w:pPr>
            <w:r w:rsidRPr="0029653E">
              <w:rPr>
                <w:rFonts w:ascii="Verdana" w:hAnsi="Verdana" w:cs="Arial"/>
                <w:sz w:val="20"/>
                <w:lang w:val="en-GB"/>
              </w:rPr>
              <w:t>Erasmus code</w:t>
            </w:r>
          </w:p>
          <w:p w14:paraId="79A206C7" w14:textId="77777777" w:rsidR="0029653E" w:rsidRPr="0029653E" w:rsidRDefault="0029653E" w:rsidP="0029653E">
            <w:pPr>
              <w:shd w:val="clear" w:color="auto" w:fill="FFFFFF"/>
              <w:spacing w:after="0"/>
              <w:ind w:right="-993"/>
              <w:jc w:val="left"/>
              <w:rPr>
                <w:rFonts w:ascii="Verdana" w:hAnsi="Verdana" w:cs="Arial"/>
                <w:sz w:val="20"/>
                <w:lang w:val="en-GB"/>
              </w:rPr>
            </w:pPr>
            <w:r w:rsidRPr="0029653E">
              <w:rPr>
                <w:rFonts w:ascii="Verdana" w:hAnsi="Verdana" w:cs="Arial"/>
                <w:sz w:val="20"/>
                <w:lang w:val="en-GB"/>
              </w:rPr>
              <w:t>(if applicable)</w:t>
            </w:r>
          </w:p>
          <w:p w14:paraId="2BA9ECB9" w14:textId="77777777" w:rsidR="0029653E" w:rsidRDefault="0029653E" w:rsidP="00107B17">
            <w:pPr>
              <w:shd w:val="clear" w:color="auto" w:fill="FFFFFF"/>
              <w:spacing w:after="0"/>
              <w:ind w:right="-993"/>
              <w:jc w:val="left"/>
              <w:rPr>
                <w:rFonts w:ascii="Verdana" w:hAnsi="Verdana" w:cs="Arial"/>
                <w:sz w:val="20"/>
                <w:lang w:val="en-GB"/>
              </w:rPr>
            </w:pPr>
          </w:p>
        </w:tc>
        <w:tc>
          <w:tcPr>
            <w:tcW w:w="6696" w:type="dxa"/>
            <w:gridSpan w:val="3"/>
            <w:shd w:val="clear" w:color="auto" w:fill="FFFFFF"/>
          </w:tcPr>
          <w:p w14:paraId="5B19540C" w14:textId="4C6323F6" w:rsidR="0029653E" w:rsidRPr="007673FA" w:rsidRDefault="00D43CD8" w:rsidP="0029653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LV RIGA02</w:t>
            </w:r>
          </w:p>
        </w:tc>
      </w:tr>
      <w:tr w:rsidR="0029653E" w:rsidRPr="007673FA" w14:paraId="06889E67" w14:textId="77777777" w:rsidTr="00B207DF">
        <w:trPr>
          <w:trHeight w:val="371"/>
        </w:trPr>
        <w:tc>
          <w:tcPr>
            <w:tcW w:w="2232" w:type="dxa"/>
            <w:shd w:val="clear" w:color="auto" w:fill="FFFFFF"/>
          </w:tcPr>
          <w:p w14:paraId="3A08CA08" w14:textId="02AAFBDE" w:rsidR="0029653E" w:rsidRDefault="0029653E"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3"/>
            <w:shd w:val="clear" w:color="auto" w:fill="FFFFFF"/>
          </w:tcPr>
          <w:p w14:paraId="3CAE51E5" w14:textId="77777777" w:rsidR="0029653E" w:rsidRPr="007673FA" w:rsidRDefault="0029653E" w:rsidP="0029653E">
            <w:pPr>
              <w:shd w:val="clear" w:color="auto" w:fill="FFFFFF"/>
              <w:ind w:right="-993"/>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D72979" w14:textId="77777777" w:rsidR="00D43CD8" w:rsidRPr="00D43CD8" w:rsidRDefault="00D43CD8" w:rsidP="00D43CD8">
            <w:pPr>
              <w:shd w:val="clear" w:color="auto" w:fill="FFFFFF"/>
              <w:spacing w:after="0"/>
              <w:ind w:right="-992"/>
              <w:jc w:val="left"/>
              <w:rPr>
                <w:rFonts w:ascii="Verdana" w:hAnsi="Verdana" w:cs="Arial"/>
                <w:sz w:val="20"/>
                <w:lang w:val="en-GB"/>
              </w:rPr>
            </w:pPr>
            <w:r w:rsidRPr="00D43CD8">
              <w:rPr>
                <w:rFonts w:ascii="Verdana" w:hAnsi="Verdana" w:cs="Arial"/>
                <w:sz w:val="20"/>
                <w:lang w:val="en-GB"/>
              </w:rPr>
              <w:t xml:space="preserve">12 Azenes Str., </w:t>
            </w:r>
          </w:p>
          <w:p w14:paraId="6983602B" w14:textId="77777777" w:rsidR="00D43CD8" w:rsidRPr="00D43CD8" w:rsidRDefault="00D43CD8" w:rsidP="00D43CD8">
            <w:pPr>
              <w:shd w:val="clear" w:color="auto" w:fill="FFFFFF"/>
              <w:spacing w:after="0"/>
              <w:ind w:right="-992"/>
              <w:jc w:val="left"/>
              <w:rPr>
                <w:rFonts w:ascii="Verdana" w:hAnsi="Verdana" w:cs="Arial"/>
                <w:sz w:val="20"/>
                <w:lang w:val="en-GB"/>
              </w:rPr>
            </w:pPr>
            <w:r w:rsidRPr="00D43CD8">
              <w:rPr>
                <w:rFonts w:ascii="Verdana" w:hAnsi="Verdana" w:cs="Arial"/>
                <w:sz w:val="20"/>
                <w:lang w:val="en-GB"/>
              </w:rPr>
              <w:t xml:space="preserve">room317, Riga, </w:t>
            </w:r>
          </w:p>
          <w:p w14:paraId="56E93A13" w14:textId="479D1E5F" w:rsidR="007967A9" w:rsidRPr="007673FA" w:rsidRDefault="00D43CD8" w:rsidP="00D43CD8">
            <w:pPr>
              <w:shd w:val="clear" w:color="auto" w:fill="FFFFFF"/>
              <w:spacing w:after="0"/>
              <w:ind w:right="-992"/>
              <w:jc w:val="left"/>
              <w:rPr>
                <w:rFonts w:ascii="Verdana" w:hAnsi="Verdana" w:cs="Arial"/>
                <w:color w:val="002060"/>
                <w:sz w:val="20"/>
                <w:lang w:val="en-GB"/>
              </w:rPr>
            </w:pPr>
            <w:r w:rsidRPr="00D43CD8">
              <w:rPr>
                <w:rFonts w:ascii="Verdana" w:hAnsi="Verdana" w:cs="Arial"/>
                <w:sz w:val="20"/>
                <w:lang w:val="en-GB"/>
              </w:rPr>
              <w:t>LV-1048, Latvia</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1A307F6" w:rsidR="0029653E" w:rsidRPr="00D43CD8" w:rsidRDefault="00D43CD8" w:rsidP="00D43CD8">
            <w:pPr>
              <w:shd w:val="clear" w:color="auto" w:fill="FFFFFF"/>
              <w:ind w:right="-993"/>
              <w:jc w:val="left"/>
              <w:rPr>
                <w:rFonts w:ascii="Verdana" w:hAnsi="Verdana" w:cs="Arial"/>
                <w:sz w:val="20"/>
                <w:lang w:val="en-GB"/>
              </w:rPr>
            </w:pPr>
            <w:r w:rsidRPr="00D43CD8">
              <w:rPr>
                <w:rFonts w:ascii="Verdana" w:hAnsi="Verdana" w:cs="Arial"/>
                <w:sz w:val="20"/>
                <w:lang w:val="en-GB"/>
              </w:rPr>
              <w:t>Latvia</w:t>
            </w:r>
          </w:p>
        </w:tc>
      </w:tr>
      <w:tr w:rsidR="0029653E" w:rsidRPr="00EF398E" w14:paraId="56E93A1B" w14:textId="77777777" w:rsidTr="00EC165D">
        <w:tc>
          <w:tcPr>
            <w:tcW w:w="2232" w:type="dxa"/>
            <w:shd w:val="clear" w:color="auto" w:fill="FFFFFF"/>
          </w:tcPr>
          <w:p w14:paraId="56E93A17" w14:textId="7C006776" w:rsidR="0029653E" w:rsidRPr="007673FA" w:rsidRDefault="0029653E"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6696" w:type="dxa"/>
            <w:gridSpan w:val="3"/>
            <w:shd w:val="clear" w:color="auto" w:fill="FFFFFF"/>
          </w:tcPr>
          <w:p w14:paraId="56E93A1A" w14:textId="07A01424" w:rsidR="0029653E" w:rsidRPr="0029653E" w:rsidRDefault="00D43CD8" w:rsidP="00D43CD8">
            <w:pPr>
              <w:shd w:val="clear" w:color="auto" w:fill="FFFFFF"/>
              <w:spacing w:after="120"/>
              <w:ind w:right="-993"/>
              <w:jc w:val="left"/>
              <w:rPr>
                <w:rFonts w:ascii="Verdana" w:hAnsi="Verdana" w:cs="Arial"/>
                <w:sz w:val="20"/>
                <w:lang w:val="en-GB"/>
              </w:rPr>
            </w:pPr>
            <w:r>
              <w:rPr>
                <w:rFonts w:ascii="Verdana" w:hAnsi="Verdana" w:cs="Arial"/>
                <w:sz w:val="20"/>
                <w:lang w:val="en-GB"/>
              </w:rPr>
              <w:t>Maija Lebedeva</w:t>
            </w:r>
          </w:p>
        </w:tc>
      </w:tr>
      <w:tr w:rsidR="0029653E" w:rsidRPr="00EF398E" w14:paraId="1ACCF9CC" w14:textId="77777777" w:rsidTr="00AE49BC">
        <w:tc>
          <w:tcPr>
            <w:tcW w:w="2232" w:type="dxa"/>
            <w:shd w:val="clear" w:color="auto" w:fill="FFFFFF"/>
          </w:tcPr>
          <w:p w14:paraId="17132EA2" w14:textId="4B6D5150" w:rsidR="0029653E" w:rsidRPr="007673FA" w:rsidRDefault="0029653E" w:rsidP="00B223B0">
            <w:pPr>
              <w:shd w:val="clear" w:color="auto" w:fill="FFFFFF"/>
              <w:spacing w:after="120"/>
              <w:ind w:right="-993"/>
              <w:jc w:val="left"/>
              <w:rPr>
                <w:rFonts w:ascii="Verdana" w:hAnsi="Verdana" w:cs="Arial"/>
                <w:sz w:val="20"/>
                <w:lang w:val="en-GB"/>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6696" w:type="dxa"/>
            <w:gridSpan w:val="3"/>
            <w:shd w:val="clear" w:color="auto" w:fill="FFFFFF"/>
          </w:tcPr>
          <w:p w14:paraId="61FBFAAF" w14:textId="23317090" w:rsidR="0029653E" w:rsidRPr="00EF398E" w:rsidRDefault="0029653E"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f4"/>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f4"/>
          <w:rFonts w:ascii="Verdana" w:hAnsi="Verdana" w:cs="Calibri"/>
          <w:lang w:val="en-GB"/>
        </w:rPr>
        <w:endnoteReference w:id="7"/>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2F8896C" w14:textId="77777777" w:rsidR="0029653E"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03BCBB58"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f4"/>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f4"/>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77B4CD61" w14:textId="0B7C4DA9" w:rsidR="00D43CD8" w:rsidRDefault="00D43CD8" w:rsidP="00DA5ED4">
            <w:pPr>
              <w:tabs>
                <w:tab w:val="left" w:pos="3348"/>
                <w:tab w:val="left" w:pos="6183"/>
                <w:tab w:val="left" w:pos="6892"/>
              </w:tabs>
              <w:spacing w:after="120"/>
              <w:rPr>
                <w:color w:val="000000"/>
                <w:szCs w:val="24"/>
                <w:shd w:val="clear" w:color="auto" w:fill="FFFFFF"/>
              </w:rPr>
            </w:pPr>
            <w:r>
              <w:rPr>
                <w:color w:val="000000"/>
                <w:szCs w:val="24"/>
                <w:shd w:val="clear" w:color="auto" w:fill="FFFFFF"/>
              </w:rPr>
              <w:t>Vice-Rector for International Advances and Partnership</w:t>
            </w:r>
          </w:p>
          <w:p w14:paraId="3ABBF1B6" w14:textId="6B3F513B" w:rsidR="00D43CD8" w:rsidRPr="00D43CD8" w:rsidRDefault="00D43CD8" w:rsidP="00DA5ED4">
            <w:pPr>
              <w:tabs>
                <w:tab w:val="left" w:pos="3348"/>
                <w:tab w:val="left" w:pos="6183"/>
                <w:tab w:val="left" w:pos="6892"/>
              </w:tabs>
              <w:spacing w:after="120"/>
              <w:rPr>
                <w:rFonts w:ascii="Verdana" w:hAnsi="Verdana" w:cs="Calibri"/>
                <w:sz w:val="20"/>
                <w:lang w:val="en-US"/>
              </w:rPr>
            </w:pPr>
            <w:r>
              <w:rPr>
                <w:color w:val="000000"/>
                <w:szCs w:val="24"/>
                <w:lang w:val="en-GB" w:eastAsia="en-GB"/>
              </w:rPr>
              <w:t>Prof. Iryna Zarubinska</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DFDF6FA"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29653E">
              <w:rPr>
                <w:rFonts w:ascii="Verdana" w:hAnsi="Verdana" w:cs="Calibri"/>
                <w:sz w:val="20"/>
                <w:lang w:val="en-GB"/>
              </w:rPr>
              <w:t>dean: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29653E">
      <w:headerReference w:type="default" r:id="rId15"/>
      <w:footerReference w:type="default" r:id="rId16"/>
      <w:headerReference w:type="first" r:id="rId17"/>
      <w:footerReference w:type="first" r:id="rId18"/>
      <w:endnotePr>
        <w:numFmt w:val="decimal"/>
      </w:endnotePr>
      <w:pgSz w:w="11907" w:h="16839" w:code="9"/>
      <w:pgMar w:top="1134" w:right="1418" w:bottom="709"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C05E8" w14:textId="77777777" w:rsidR="0008045F" w:rsidRDefault="0008045F">
      <w:r>
        <w:separator/>
      </w:r>
    </w:p>
  </w:endnote>
  <w:endnote w:type="continuationSeparator" w:id="0">
    <w:p w14:paraId="7907B646" w14:textId="77777777" w:rsidR="0008045F" w:rsidRDefault="0008045F">
      <w:r>
        <w:continuationSeparator/>
      </w:r>
    </w:p>
  </w:endnote>
  <w:endnote w:id="1">
    <w:p w14:paraId="4F265B3F" w14:textId="77777777" w:rsidR="0010613D" w:rsidRDefault="00AA696D" w:rsidP="00AA696D">
      <w:pPr>
        <w:pStyle w:val="af"/>
        <w:spacing w:after="120"/>
        <w:rPr>
          <w:rFonts w:ascii="Verdana" w:hAnsi="Verdana"/>
          <w:sz w:val="16"/>
          <w:szCs w:val="16"/>
          <w:lang w:val="en-GB"/>
        </w:rPr>
      </w:pPr>
      <w:r w:rsidRPr="001C5CC2">
        <w:rPr>
          <w:rStyle w:val="afff4"/>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f"/>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f"/>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f"/>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f"/>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f"/>
        <w:spacing w:after="0"/>
        <w:ind w:left="714"/>
        <w:rPr>
          <w:rFonts w:ascii="Verdana" w:hAnsi="Verdana"/>
          <w:sz w:val="16"/>
          <w:szCs w:val="16"/>
          <w:lang w:val="en-GB"/>
        </w:rPr>
      </w:pPr>
    </w:p>
  </w:endnote>
  <w:endnote w:id="2">
    <w:p w14:paraId="56E93A66" w14:textId="6C4DC342" w:rsidR="007967A9" w:rsidRPr="002F549E" w:rsidRDefault="007967A9"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f"/>
        <w:spacing w:after="100"/>
        <w:rPr>
          <w:rFonts w:ascii="Verdana" w:hAnsi="Verdana"/>
          <w:sz w:val="16"/>
          <w:szCs w:val="16"/>
          <w:lang w:val="en-GB"/>
        </w:rPr>
      </w:pPr>
      <w:r w:rsidRPr="002F549E">
        <w:rPr>
          <w:rStyle w:val="afff4"/>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aff8"/>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aff8"/>
            <w:rFonts w:ascii="Verdana" w:hAnsi="Verdana"/>
            <w:sz w:val="16"/>
            <w:szCs w:val="16"/>
            <w:lang w:val="en-GB"/>
          </w:rPr>
          <w:t>http://ec.europa.eu/education/tools/isced-f_en.htm</w:t>
        </w:r>
      </w:hyperlink>
      <w:r w:rsidR="00252FF1" w:rsidRPr="002F549E">
        <w:rPr>
          <w:rStyle w:val="aff8"/>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pPr>
        <w:pStyle w:val="af"/>
        <w:rPr>
          <w:rFonts w:ascii="Verdana" w:hAnsi="Verdana" w:cs="Calibri"/>
          <w:sz w:val="16"/>
          <w:szCs w:val="16"/>
          <w:lang w:val="en-GB"/>
        </w:rPr>
      </w:pPr>
      <w:r>
        <w:rPr>
          <w:rStyle w:val="afff4"/>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af"/>
        <w:spacing w:after="100"/>
        <w:rPr>
          <w:rFonts w:ascii="Verdana" w:hAnsi="Verdana" w:cs="Calibri"/>
          <w:color w:val="FF0000"/>
          <w:sz w:val="18"/>
          <w:szCs w:val="18"/>
          <w:lang w:val="en-GB"/>
        </w:rPr>
      </w:pPr>
      <w:r w:rsidRPr="002F549E">
        <w:rPr>
          <w:rStyle w:val="afff4"/>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af2"/>
          <w:jc w:val="center"/>
        </w:pPr>
        <w:r>
          <w:fldChar w:fldCharType="begin"/>
        </w:r>
        <w:r>
          <w:instrText xml:space="preserve"> PAGE   \* MERGEFORMAT </w:instrText>
        </w:r>
        <w:r>
          <w:fldChar w:fldCharType="separate"/>
        </w:r>
        <w:r w:rsidR="00756C1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2"/>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B8515" w14:textId="77777777" w:rsidR="0008045F" w:rsidRDefault="0008045F">
      <w:r>
        <w:separator/>
      </w:r>
    </w:p>
  </w:footnote>
  <w:footnote w:type="continuationSeparator" w:id="0">
    <w:p w14:paraId="325E3993" w14:textId="77777777" w:rsidR="0008045F" w:rsidRDefault="0008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u-RU" w:eastAsia="ru-R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u-RU" w:eastAsia="ru-R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5"/>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5"/>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c"/>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45F"/>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6ABA"/>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653E"/>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347"/>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C1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1663"/>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C31"/>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3C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7A4"/>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2">
    <w:name w:val="footer"/>
    <w:basedOn w:val="a1"/>
    <w:link w:val="af3"/>
    <w:uiPriority w:val="99"/>
    <w:pPr>
      <w:spacing w:after="0"/>
      <w:ind w:right="-567"/>
      <w:jc w:val="left"/>
    </w:pPr>
    <w:rPr>
      <w:rFonts w:ascii="Arial" w:hAnsi="Arial"/>
      <w:sz w:val="16"/>
      <w:lang w:eastAsia="x-none"/>
    </w:rPr>
  </w:style>
  <w:style w:type="paragraph" w:styleId="af4">
    <w:name w:val="footnote text"/>
    <w:basedOn w:val="a1"/>
    <w:pPr>
      <w:ind w:left="357" w:hanging="357"/>
    </w:pPr>
    <w:rPr>
      <w:sz w:val="20"/>
    </w:rPr>
  </w:style>
  <w:style w:type="paragraph" w:styleId="af5">
    <w:name w:val="header"/>
    <w:basedOn w:val="a1"/>
    <w:link w:val="af6"/>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9">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pPr>
      <w:ind w:left="720"/>
    </w:pPr>
    <w:rPr>
      <w:lang w:eastAsia="x-none"/>
    </w:rPr>
  </w:style>
  <w:style w:type="paragraph" w:styleId="afe">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
    <w:name w:val="Plain Text"/>
    <w:basedOn w:val="a1"/>
    <w:rPr>
      <w:rFonts w:ascii="Courier New" w:hAnsi="Courier New"/>
      <w:sz w:val="20"/>
    </w:rPr>
  </w:style>
  <w:style w:type="paragraph" w:styleId="aff0">
    <w:name w:val="Salutation"/>
    <w:basedOn w:val="a1"/>
    <w:next w:val="a1"/>
  </w:style>
  <w:style w:type="paragraph" w:styleId="aff1">
    <w:name w:val="Signature"/>
    <w:basedOn w:val="a1"/>
    <w:next w:val="Enclosures"/>
    <w:pPr>
      <w:tabs>
        <w:tab w:val="left" w:pos="5103"/>
      </w:tabs>
      <w:spacing w:before="1200" w:after="0"/>
      <w:ind w:left="5103"/>
      <w:jc w:val="center"/>
    </w:pPr>
  </w:style>
  <w:style w:type="paragraph" w:styleId="aff2">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itle"/>
    <w:basedOn w:val="a1"/>
    <w:next w:val="SubTitle1"/>
    <w:pPr>
      <w:spacing w:after="480"/>
      <w:jc w:val="center"/>
    </w:pPr>
    <w:rPr>
      <w:b/>
      <w:kern w:val="28"/>
      <w:sz w:val="48"/>
    </w:rPr>
  </w:style>
  <w:style w:type="paragraph" w:styleId="aff6">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7">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d">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val="x-none" w:eastAsia="ar-SA"/>
    </w:rPr>
  </w:style>
  <w:style w:type="character" w:customStyle="1" w:styleId="afff1">
    <w:name w:val="Тема примечания Знак"/>
    <w:link w:val="afff0"/>
    <w:uiPriority w:val="99"/>
    <w:rsid w:val="00BA290F"/>
    <w:rPr>
      <w:b/>
      <w:bCs/>
      <w:lang w:val="x-none"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E527A4"/>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2">
    <w:name w:val="footer"/>
    <w:basedOn w:val="a1"/>
    <w:link w:val="af3"/>
    <w:uiPriority w:val="99"/>
    <w:pPr>
      <w:spacing w:after="0"/>
      <w:ind w:right="-567"/>
      <w:jc w:val="left"/>
    </w:pPr>
    <w:rPr>
      <w:rFonts w:ascii="Arial" w:hAnsi="Arial"/>
      <w:sz w:val="16"/>
      <w:lang w:eastAsia="x-none"/>
    </w:rPr>
  </w:style>
  <w:style w:type="paragraph" w:styleId="af4">
    <w:name w:val="footnote text"/>
    <w:basedOn w:val="a1"/>
    <w:pPr>
      <w:ind w:left="357" w:hanging="357"/>
    </w:pPr>
    <w:rPr>
      <w:sz w:val="20"/>
    </w:rPr>
  </w:style>
  <w:style w:type="paragraph" w:styleId="af5">
    <w:name w:val="header"/>
    <w:basedOn w:val="a1"/>
    <w:link w:val="af6"/>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9">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pPr>
      <w:ind w:left="720"/>
    </w:pPr>
    <w:rPr>
      <w:lang w:eastAsia="x-none"/>
    </w:rPr>
  </w:style>
  <w:style w:type="paragraph" w:styleId="afe">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
    <w:name w:val="Plain Text"/>
    <w:basedOn w:val="a1"/>
    <w:rPr>
      <w:rFonts w:ascii="Courier New" w:hAnsi="Courier New"/>
      <w:sz w:val="20"/>
    </w:rPr>
  </w:style>
  <w:style w:type="paragraph" w:styleId="aff0">
    <w:name w:val="Salutation"/>
    <w:basedOn w:val="a1"/>
    <w:next w:val="a1"/>
  </w:style>
  <w:style w:type="paragraph" w:styleId="aff1">
    <w:name w:val="Signature"/>
    <w:basedOn w:val="a1"/>
    <w:next w:val="Enclosures"/>
    <w:pPr>
      <w:tabs>
        <w:tab w:val="left" w:pos="5103"/>
      </w:tabs>
      <w:spacing w:before="1200" w:after="0"/>
      <w:ind w:left="5103"/>
      <w:jc w:val="center"/>
    </w:pPr>
  </w:style>
  <w:style w:type="paragraph" w:styleId="aff2">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itle"/>
    <w:basedOn w:val="a1"/>
    <w:next w:val="SubTitle1"/>
    <w:pPr>
      <w:spacing w:after="480"/>
      <w:jc w:val="center"/>
    </w:pPr>
    <w:rPr>
      <w:b/>
      <w:kern w:val="28"/>
      <w:sz w:val="48"/>
    </w:rPr>
  </w:style>
  <w:style w:type="paragraph" w:styleId="aff6">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7">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d">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val="x-none" w:eastAsia="ar-SA"/>
    </w:rPr>
  </w:style>
  <w:style w:type="character" w:customStyle="1" w:styleId="afff1">
    <w:name w:val="Тема примечания Знак"/>
    <w:link w:val="afff0"/>
    <w:uiPriority w:val="99"/>
    <w:rsid w:val="00BA290F"/>
    <w:rPr>
      <w:b/>
      <w:bCs/>
      <w:lang w:val="x-none"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E527A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07279180">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071963">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F666C3C1-15E5-4647-A226-CDC31CD5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19</TotalTime>
  <Pages>4</Pages>
  <Words>495</Words>
  <Characters>2828</Characters>
  <Application>Microsoft Office Word</Application>
  <DocSecurity>0</DocSecurity>
  <PresentationFormat>Microsoft Word 11.0</PresentationFormat>
  <Lines>23</Lines>
  <Paragraphs>6</Paragraphs>
  <ScaleCrop>false</ScaleCrop>
  <HeadingPairs>
    <vt:vector size="12" baseType="variant">
      <vt:variant>
        <vt:lpstr>Название</vt:lpstr>
      </vt:variant>
      <vt:variant>
        <vt:i4>1</vt:i4>
      </vt: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3317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Admin</cp:lastModifiedBy>
  <cp:revision>5</cp:revision>
  <cp:lastPrinted>2018-03-16T17:29:00Z</cp:lastPrinted>
  <dcterms:created xsi:type="dcterms:W3CDTF">2019-11-03T20:54:00Z</dcterms:created>
  <dcterms:modified xsi:type="dcterms:W3CDTF">2025-04-29T10:45:00Z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