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f4"/>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f4"/>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f4"/>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f4"/>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6B83D5B" w:rsidR="00116FBB" w:rsidRPr="005E466D" w:rsidRDefault="00E527A4" w:rsidP="00107B17">
            <w:pPr>
              <w:shd w:val="clear" w:color="auto" w:fill="FFFFFF"/>
              <w:ind w:right="-993"/>
              <w:jc w:val="center"/>
              <w:rPr>
                <w:rFonts w:ascii="Verdana" w:hAnsi="Verdana" w:cs="Arial"/>
                <w:b/>
                <w:color w:val="002060"/>
                <w:sz w:val="20"/>
                <w:lang w:val="en-GB"/>
              </w:rPr>
            </w:pPr>
            <w:r w:rsidRPr="00DE007B">
              <w:rPr>
                <w:rFonts w:ascii="Verdana" w:hAnsi="Verdana" w:cs="Arial"/>
                <w:b/>
                <w:sz w:val="18"/>
                <w:szCs w:val="18"/>
                <w:lang w:val="en-GB"/>
              </w:rPr>
              <w:t>STATE NON COMMERCIAL ENTERPRISE STATE UNIVERSITY “KYIV AVIATION INSTITUTE”</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f4"/>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E527A4" w:rsidRPr="005E466D" w14:paraId="56E939F6" w14:textId="77777777" w:rsidTr="00107B17">
        <w:trPr>
          <w:trHeight w:val="472"/>
        </w:trPr>
        <w:tc>
          <w:tcPr>
            <w:tcW w:w="2228" w:type="dxa"/>
            <w:shd w:val="clear" w:color="auto" w:fill="FFFFFF"/>
          </w:tcPr>
          <w:p w14:paraId="56E939F2" w14:textId="77777777" w:rsidR="00E527A4" w:rsidRPr="005E466D" w:rsidRDefault="00E527A4"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3BFB734F" w14:textId="77777777" w:rsidR="00E527A4" w:rsidRPr="00E527A4" w:rsidRDefault="00E527A4" w:rsidP="00E0088B">
            <w:pPr>
              <w:spacing w:after="0"/>
              <w:ind w:right="-992"/>
              <w:jc w:val="left"/>
              <w:rPr>
                <w:rFonts w:ascii="Verdana" w:hAnsi="Verdana" w:cs="Arial"/>
                <w:sz w:val="18"/>
                <w:szCs w:val="18"/>
                <w:lang w:val="en-GB"/>
              </w:rPr>
            </w:pPr>
            <w:proofErr w:type="spellStart"/>
            <w:r w:rsidRPr="00E527A4">
              <w:rPr>
                <w:rFonts w:ascii="Verdana" w:hAnsi="Verdana" w:cs="Arial"/>
                <w:sz w:val="18"/>
                <w:szCs w:val="18"/>
                <w:lang w:val="en-GB"/>
              </w:rPr>
              <w:t>Luibomyra</w:t>
            </w:r>
            <w:proofErr w:type="spellEnd"/>
            <w:r w:rsidRPr="00E527A4">
              <w:rPr>
                <w:rFonts w:ascii="Verdana" w:hAnsi="Verdana" w:cs="Arial"/>
                <w:sz w:val="18"/>
                <w:szCs w:val="18"/>
                <w:lang w:val="en-GB"/>
              </w:rPr>
              <w:t xml:space="preserve"> </w:t>
            </w:r>
            <w:proofErr w:type="spellStart"/>
            <w:r w:rsidRPr="00E527A4">
              <w:rPr>
                <w:rFonts w:ascii="Verdana" w:hAnsi="Verdana" w:cs="Arial"/>
                <w:sz w:val="18"/>
                <w:szCs w:val="18"/>
                <w:lang w:val="en-GB"/>
              </w:rPr>
              <w:t>Huzara</w:t>
            </w:r>
            <w:proofErr w:type="spellEnd"/>
            <w:r w:rsidRPr="00E527A4">
              <w:rPr>
                <w:rFonts w:ascii="Verdana" w:hAnsi="Verdana" w:cs="Arial"/>
                <w:sz w:val="18"/>
                <w:szCs w:val="18"/>
                <w:lang w:val="en-GB"/>
              </w:rPr>
              <w:t xml:space="preserve"> </w:t>
            </w:r>
            <w:proofErr w:type="spellStart"/>
            <w:r w:rsidRPr="00E527A4">
              <w:rPr>
                <w:rFonts w:ascii="Verdana" w:hAnsi="Verdana" w:cs="Arial"/>
                <w:sz w:val="18"/>
                <w:szCs w:val="18"/>
                <w:lang w:val="en-GB"/>
              </w:rPr>
              <w:t>ave.</w:t>
            </w:r>
            <w:proofErr w:type="spellEnd"/>
            <w:r w:rsidRPr="00E527A4">
              <w:rPr>
                <w:rFonts w:ascii="Verdana" w:hAnsi="Verdana" w:cs="Arial"/>
                <w:sz w:val="18"/>
                <w:szCs w:val="18"/>
                <w:lang w:val="en-GB"/>
              </w:rPr>
              <w:t xml:space="preserve"> 1, Kyiv</w:t>
            </w:r>
            <w:r w:rsidRPr="00E527A4">
              <w:rPr>
                <w:rFonts w:ascii="Verdana" w:hAnsi="Verdana" w:cs="Arial"/>
                <w:sz w:val="18"/>
                <w:szCs w:val="18"/>
                <w:lang w:val="en-GB"/>
              </w:rPr>
              <w:tab/>
            </w:r>
            <w:r w:rsidRPr="00E527A4">
              <w:rPr>
                <w:rFonts w:ascii="Verdana" w:hAnsi="Verdana" w:cs="Arial"/>
                <w:sz w:val="18"/>
                <w:szCs w:val="18"/>
                <w:lang w:val="en-GB"/>
              </w:rPr>
              <w:tab/>
              <w:t xml:space="preserve"> </w:t>
            </w:r>
          </w:p>
          <w:p w14:paraId="56E939F3" w14:textId="77777777" w:rsidR="00E527A4" w:rsidRPr="00E527A4" w:rsidRDefault="00E527A4"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22F30452" w:rsidR="00E527A4" w:rsidRPr="00E527A4" w:rsidRDefault="00E527A4" w:rsidP="00107B17">
            <w:pPr>
              <w:shd w:val="clear" w:color="auto" w:fill="FFFFFF"/>
              <w:spacing w:after="0"/>
              <w:ind w:right="-992"/>
              <w:jc w:val="left"/>
              <w:rPr>
                <w:rFonts w:ascii="Verdana" w:hAnsi="Verdana" w:cs="Arial"/>
                <w:sz w:val="20"/>
                <w:lang w:val="en-GB"/>
              </w:rPr>
            </w:pPr>
            <w:r w:rsidRPr="00E527A4">
              <w:rPr>
                <w:rFonts w:ascii="Verdana" w:hAnsi="Verdana" w:cs="Arial"/>
                <w:sz w:val="18"/>
                <w:szCs w:val="18"/>
                <w:lang w:val="en-GB"/>
              </w:rPr>
              <w:t>Country/</w:t>
            </w:r>
            <w:r w:rsidRPr="00E527A4">
              <w:rPr>
                <w:rFonts w:ascii="Verdana" w:hAnsi="Verdana" w:cs="Arial"/>
                <w:sz w:val="18"/>
                <w:szCs w:val="18"/>
                <w:lang w:val="en-GB"/>
              </w:rPr>
              <w:br/>
              <w:t>Country code</w:t>
            </w:r>
            <w:r w:rsidRPr="00E527A4">
              <w:rPr>
                <w:sz w:val="18"/>
                <w:szCs w:val="18"/>
              </w:rPr>
              <w:endnoteReference w:id="6"/>
            </w:r>
          </w:p>
        </w:tc>
        <w:tc>
          <w:tcPr>
            <w:tcW w:w="2228" w:type="dxa"/>
            <w:shd w:val="clear" w:color="auto" w:fill="FFFFFF"/>
          </w:tcPr>
          <w:p w14:paraId="56E939F5" w14:textId="022FD036" w:rsidR="00E527A4" w:rsidRPr="00E527A4" w:rsidRDefault="00E527A4" w:rsidP="00107B17">
            <w:pPr>
              <w:shd w:val="clear" w:color="auto" w:fill="FFFFFF"/>
              <w:ind w:right="-993"/>
              <w:jc w:val="center"/>
              <w:rPr>
                <w:rFonts w:ascii="Verdana" w:hAnsi="Verdana" w:cs="Arial"/>
                <w:sz w:val="20"/>
                <w:lang w:val="en-GB"/>
              </w:rPr>
            </w:pPr>
            <w:r w:rsidRPr="00E527A4">
              <w:rPr>
                <w:rFonts w:ascii="Verdana" w:hAnsi="Verdana" w:cs="Arial"/>
                <w:sz w:val="18"/>
                <w:szCs w:val="18"/>
                <w:lang w:val="en-GB"/>
              </w:rPr>
              <w:t>Ukraine</w:t>
            </w:r>
            <w:bookmarkStart w:id="0" w:name="_GoBack"/>
            <w:bookmarkEnd w:id="0"/>
          </w:p>
        </w:tc>
      </w:tr>
      <w:tr w:rsidR="00E527A4" w:rsidRPr="005E466D" w14:paraId="56E939FC" w14:textId="77777777" w:rsidTr="00107B17">
        <w:trPr>
          <w:trHeight w:val="811"/>
        </w:trPr>
        <w:tc>
          <w:tcPr>
            <w:tcW w:w="2228" w:type="dxa"/>
            <w:shd w:val="clear" w:color="auto" w:fill="FFFFFF"/>
          </w:tcPr>
          <w:p w14:paraId="56E939F7" w14:textId="77777777" w:rsidR="00E527A4" w:rsidRPr="005E466D" w:rsidRDefault="00E527A4"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F535EE9" w14:textId="77777777" w:rsidR="00E527A4" w:rsidRPr="00E527A4" w:rsidRDefault="00E527A4" w:rsidP="00E0088B">
            <w:pPr>
              <w:spacing w:after="0"/>
              <w:ind w:right="317"/>
              <w:jc w:val="left"/>
              <w:rPr>
                <w:rFonts w:ascii="Verdana" w:hAnsi="Verdana" w:cs="Arial"/>
                <w:sz w:val="18"/>
                <w:szCs w:val="18"/>
                <w:lang w:val="en-GB"/>
              </w:rPr>
            </w:pPr>
            <w:r w:rsidRPr="00E527A4">
              <w:rPr>
                <w:rFonts w:ascii="Verdana" w:hAnsi="Verdana" w:cs="Arial"/>
                <w:sz w:val="18"/>
                <w:szCs w:val="18"/>
                <w:lang w:val="en-GB"/>
              </w:rPr>
              <w:t xml:space="preserve">Erasmus+ Coordinator </w:t>
            </w:r>
            <w:proofErr w:type="spellStart"/>
            <w:r w:rsidRPr="00E527A4">
              <w:rPr>
                <w:rFonts w:ascii="Verdana" w:hAnsi="Verdana" w:cs="Arial"/>
                <w:sz w:val="18"/>
                <w:szCs w:val="18"/>
                <w:lang w:val="en-GB"/>
              </w:rPr>
              <w:t>Marharyta</w:t>
            </w:r>
            <w:proofErr w:type="spellEnd"/>
            <w:r w:rsidRPr="00E527A4">
              <w:rPr>
                <w:rFonts w:ascii="Verdana" w:hAnsi="Verdana" w:cs="Arial"/>
                <w:sz w:val="18"/>
                <w:szCs w:val="18"/>
                <w:lang w:val="en-GB"/>
              </w:rPr>
              <w:t xml:space="preserve"> </w:t>
            </w:r>
            <w:proofErr w:type="spellStart"/>
            <w:r w:rsidRPr="00E527A4">
              <w:rPr>
                <w:rFonts w:ascii="Verdana" w:hAnsi="Verdana" w:cs="Arial"/>
                <w:sz w:val="18"/>
                <w:szCs w:val="18"/>
                <w:lang w:val="en-GB"/>
              </w:rPr>
              <w:t>Buhera</w:t>
            </w:r>
            <w:proofErr w:type="spellEnd"/>
          </w:p>
          <w:p w14:paraId="56E939F8" w14:textId="77777777" w:rsidR="00E527A4" w:rsidRPr="00E527A4" w:rsidRDefault="00E527A4"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A" w14:textId="3F76FA25" w:rsidR="00E527A4" w:rsidRPr="00E527A4" w:rsidRDefault="00E527A4" w:rsidP="00107B17">
            <w:pPr>
              <w:shd w:val="clear" w:color="auto" w:fill="FFFFFF"/>
              <w:spacing w:after="0"/>
              <w:ind w:right="-992"/>
              <w:jc w:val="left"/>
              <w:rPr>
                <w:rFonts w:ascii="Verdana" w:hAnsi="Verdana" w:cs="Arial"/>
                <w:sz w:val="20"/>
                <w:lang w:val="fr-BE"/>
              </w:rPr>
            </w:pPr>
            <w:r w:rsidRPr="00E527A4">
              <w:rPr>
                <w:rFonts w:ascii="Verdana" w:hAnsi="Verdana" w:cs="Arial"/>
                <w:sz w:val="18"/>
                <w:szCs w:val="18"/>
                <w:lang w:val="en-GB"/>
              </w:rPr>
              <w:t>Contact person</w:t>
            </w:r>
            <w:r w:rsidRPr="00E527A4">
              <w:rPr>
                <w:rFonts w:ascii="Verdana" w:hAnsi="Verdana" w:cs="Arial"/>
                <w:sz w:val="18"/>
                <w:szCs w:val="18"/>
                <w:lang w:val="en-GB"/>
              </w:rPr>
              <w:br/>
              <w:t>e-mail / phone</w:t>
            </w:r>
          </w:p>
        </w:tc>
        <w:tc>
          <w:tcPr>
            <w:tcW w:w="2228" w:type="dxa"/>
            <w:shd w:val="clear" w:color="auto" w:fill="FFFFFF"/>
          </w:tcPr>
          <w:p w14:paraId="526735B5" w14:textId="77777777" w:rsidR="00E527A4" w:rsidRPr="00E527A4" w:rsidRDefault="00E527A4" w:rsidP="00E0088B">
            <w:pPr>
              <w:spacing w:after="0"/>
              <w:ind w:right="-992"/>
              <w:jc w:val="left"/>
              <w:rPr>
                <w:rFonts w:ascii="Verdana" w:hAnsi="Verdana" w:cs="Arial"/>
                <w:sz w:val="18"/>
                <w:szCs w:val="18"/>
                <w:lang w:val="en-GB"/>
              </w:rPr>
            </w:pPr>
            <w:r w:rsidRPr="00E527A4">
              <w:rPr>
                <w:rFonts w:ascii="Verdana" w:hAnsi="Verdana" w:cs="Arial"/>
                <w:sz w:val="18"/>
                <w:szCs w:val="18"/>
                <w:lang w:val="en-GB"/>
              </w:rPr>
              <w:t xml:space="preserve">marharyta.buhera@kai.edu.ua </w:t>
            </w:r>
          </w:p>
          <w:p w14:paraId="56E939FB" w14:textId="77777777" w:rsidR="00E527A4" w:rsidRPr="00E527A4" w:rsidRDefault="00E527A4" w:rsidP="00107B17">
            <w:pPr>
              <w:shd w:val="clear" w:color="auto" w:fill="FFFFFF"/>
              <w:ind w:right="-993"/>
              <w:jc w:val="left"/>
              <w:rPr>
                <w:rFonts w:ascii="Verdana" w:hAnsi="Verdana" w:cs="Arial"/>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05C3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05C3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9653E" w:rsidRPr="007673FA" w14:paraId="011BCA70" w14:textId="77777777" w:rsidTr="000A3DE0">
        <w:trPr>
          <w:trHeight w:val="371"/>
        </w:trPr>
        <w:tc>
          <w:tcPr>
            <w:tcW w:w="2232" w:type="dxa"/>
            <w:shd w:val="clear" w:color="auto" w:fill="FFFFFF"/>
          </w:tcPr>
          <w:p w14:paraId="73428A05" w14:textId="594D29E8" w:rsidR="0029653E" w:rsidRDefault="0029653E" w:rsidP="00107B17">
            <w:pPr>
              <w:shd w:val="clear" w:color="auto" w:fill="FFFFFF"/>
              <w:spacing w:after="0"/>
              <w:ind w:right="-993"/>
              <w:jc w:val="left"/>
              <w:rPr>
                <w:rFonts w:ascii="Verdana" w:hAnsi="Verdana" w:cs="Arial"/>
                <w:sz w:val="20"/>
                <w:lang w:val="en-GB"/>
              </w:rPr>
            </w:pPr>
            <w:r w:rsidRPr="0029653E">
              <w:rPr>
                <w:rFonts w:ascii="Verdana" w:hAnsi="Verdana" w:cs="Arial"/>
                <w:sz w:val="20"/>
                <w:lang w:val="en-GB"/>
              </w:rPr>
              <w:t>Name</w:t>
            </w:r>
          </w:p>
        </w:tc>
        <w:tc>
          <w:tcPr>
            <w:tcW w:w="6696" w:type="dxa"/>
            <w:gridSpan w:val="3"/>
            <w:shd w:val="clear" w:color="auto" w:fill="FFFFFF"/>
          </w:tcPr>
          <w:p w14:paraId="251A6830" w14:textId="5011D625" w:rsidR="0029653E" w:rsidRPr="007673FA" w:rsidRDefault="00E527A4" w:rsidP="0029653E">
            <w:pPr>
              <w:shd w:val="clear" w:color="auto" w:fill="FFFFFF"/>
              <w:ind w:right="-993"/>
              <w:jc w:val="left"/>
              <w:rPr>
                <w:rFonts w:ascii="Verdana" w:hAnsi="Verdana" w:cs="Arial"/>
                <w:b/>
                <w:color w:val="002060"/>
                <w:sz w:val="20"/>
                <w:lang w:val="en-GB"/>
              </w:rPr>
            </w:pPr>
            <w:r w:rsidRPr="00C96E29">
              <w:rPr>
                <w:rFonts w:ascii="Verdana" w:hAnsi="Verdana" w:cs="Arial"/>
                <w:b/>
                <w:sz w:val="18"/>
                <w:szCs w:val="18"/>
                <w:lang w:val="en-GB"/>
              </w:rPr>
              <w:t xml:space="preserve">University of Applied </w:t>
            </w:r>
            <w:proofErr w:type="spellStart"/>
            <w:r w:rsidRPr="00C96E29">
              <w:rPr>
                <w:rFonts w:ascii="Verdana" w:hAnsi="Verdana" w:cs="Arial"/>
                <w:b/>
                <w:sz w:val="18"/>
                <w:szCs w:val="18"/>
                <w:lang w:val="en-GB"/>
              </w:rPr>
              <w:t>Sciencess</w:t>
            </w:r>
            <w:proofErr w:type="spellEnd"/>
            <w:r w:rsidRPr="00C96E29">
              <w:rPr>
                <w:rFonts w:ascii="Verdana" w:hAnsi="Verdana" w:cs="Arial"/>
                <w:b/>
                <w:sz w:val="18"/>
                <w:szCs w:val="18"/>
                <w:lang w:val="en-GB"/>
              </w:rPr>
              <w:t xml:space="preserve"> “</w:t>
            </w:r>
            <w:proofErr w:type="spellStart"/>
            <w:r w:rsidRPr="00C96E29">
              <w:rPr>
                <w:rFonts w:ascii="Verdana" w:hAnsi="Verdana" w:cs="Arial"/>
                <w:b/>
                <w:sz w:val="18"/>
                <w:szCs w:val="18"/>
                <w:lang w:val="en-GB"/>
              </w:rPr>
              <w:t>Lavoslav</w:t>
            </w:r>
            <w:proofErr w:type="spellEnd"/>
            <w:r w:rsidRPr="00C96E29">
              <w:rPr>
                <w:rFonts w:ascii="Verdana" w:hAnsi="Verdana" w:cs="Arial"/>
                <w:b/>
                <w:sz w:val="18"/>
                <w:szCs w:val="18"/>
                <w:lang w:val="en-GB"/>
              </w:rPr>
              <w:t xml:space="preserve"> </w:t>
            </w:r>
            <w:proofErr w:type="spellStart"/>
            <w:r w:rsidRPr="00C96E29">
              <w:rPr>
                <w:rFonts w:ascii="Verdana" w:hAnsi="Verdana" w:cs="Arial"/>
                <w:b/>
                <w:sz w:val="18"/>
                <w:szCs w:val="18"/>
                <w:lang w:val="en-GB"/>
              </w:rPr>
              <w:t>Ružička”in</w:t>
            </w:r>
            <w:proofErr w:type="spellEnd"/>
            <w:r w:rsidRPr="00C96E29">
              <w:rPr>
                <w:rFonts w:ascii="Verdana" w:hAnsi="Verdana" w:cs="Arial"/>
                <w:b/>
                <w:sz w:val="18"/>
                <w:szCs w:val="18"/>
                <w:lang w:val="en-GB"/>
              </w:rPr>
              <w:t xml:space="preserve"> </w:t>
            </w:r>
            <w:proofErr w:type="spellStart"/>
            <w:r w:rsidRPr="00C96E29">
              <w:rPr>
                <w:rFonts w:ascii="Verdana" w:hAnsi="Verdana" w:cs="Arial"/>
                <w:b/>
                <w:sz w:val="18"/>
                <w:szCs w:val="18"/>
                <w:lang w:val="en-GB"/>
              </w:rPr>
              <w:t>Vukovar</w:t>
            </w:r>
            <w:proofErr w:type="spellEnd"/>
          </w:p>
        </w:tc>
      </w:tr>
      <w:tr w:rsidR="0029653E" w:rsidRPr="007673FA" w14:paraId="75BA3090" w14:textId="77777777" w:rsidTr="00F840A4">
        <w:trPr>
          <w:trHeight w:val="371"/>
        </w:trPr>
        <w:tc>
          <w:tcPr>
            <w:tcW w:w="2232" w:type="dxa"/>
            <w:shd w:val="clear" w:color="auto" w:fill="FFFFFF"/>
          </w:tcPr>
          <w:p w14:paraId="01D23E05" w14:textId="77777777" w:rsidR="0029653E" w:rsidRPr="0029653E" w:rsidRDefault="0029653E" w:rsidP="0029653E">
            <w:pPr>
              <w:shd w:val="clear" w:color="auto" w:fill="FFFFFF"/>
              <w:spacing w:after="0"/>
              <w:ind w:right="-993"/>
              <w:jc w:val="left"/>
              <w:rPr>
                <w:rFonts w:ascii="Verdana" w:hAnsi="Verdana" w:cs="Arial"/>
                <w:sz w:val="20"/>
                <w:lang w:val="en-GB"/>
              </w:rPr>
            </w:pPr>
            <w:r w:rsidRPr="0029653E">
              <w:rPr>
                <w:rFonts w:ascii="Verdana" w:hAnsi="Verdana" w:cs="Arial"/>
                <w:sz w:val="20"/>
                <w:lang w:val="en-GB"/>
              </w:rPr>
              <w:t>Erasmus code</w:t>
            </w:r>
          </w:p>
          <w:p w14:paraId="79A206C7" w14:textId="77777777" w:rsidR="0029653E" w:rsidRPr="0029653E" w:rsidRDefault="0029653E" w:rsidP="0029653E">
            <w:pPr>
              <w:shd w:val="clear" w:color="auto" w:fill="FFFFFF"/>
              <w:spacing w:after="0"/>
              <w:ind w:right="-993"/>
              <w:jc w:val="left"/>
              <w:rPr>
                <w:rFonts w:ascii="Verdana" w:hAnsi="Verdana" w:cs="Arial"/>
                <w:sz w:val="20"/>
                <w:lang w:val="en-GB"/>
              </w:rPr>
            </w:pPr>
            <w:r w:rsidRPr="0029653E">
              <w:rPr>
                <w:rFonts w:ascii="Verdana" w:hAnsi="Verdana" w:cs="Arial"/>
                <w:sz w:val="20"/>
                <w:lang w:val="en-GB"/>
              </w:rPr>
              <w:t>(if applicable)</w:t>
            </w:r>
          </w:p>
          <w:p w14:paraId="2BA9ECB9" w14:textId="77777777" w:rsidR="0029653E" w:rsidRDefault="0029653E" w:rsidP="00107B17">
            <w:pPr>
              <w:shd w:val="clear" w:color="auto" w:fill="FFFFFF"/>
              <w:spacing w:after="0"/>
              <w:ind w:right="-993"/>
              <w:jc w:val="left"/>
              <w:rPr>
                <w:rFonts w:ascii="Verdana" w:hAnsi="Verdana" w:cs="Arial"/>
                <w:sz w:val="20"/>
                <w:lang w:val="en-GB"/>
              </w:rPr>
            </w:pPr>
          </w:p>
        </w:tc>
        <w:tc>
          <w:tcPr>
            <w:tcW w:w="6696" w:type="dxa"/>
            <w:gridSpan w:val="3"/>
            <w:shd w:val="clear" w:color="auto" w:fill="FFFFFF"/>
          </w:tcPr>
          <w:p w14:paraId="5B19540C" w14:textId="08FA4CD9" w:rsidR="0029653E" w:rsidRPr="007673FA" w:rsidRDefault="0029653E" w:rsidP="0029653E">
            <w:pPr>
              <w:shd w:val="clear" w:color="auto" w:fill="FFFFFF"/>
              <w:ind w:right="-993"/>
              <w:jc w:val="left"/>
              <w:rPr>
                <w:rFonts w:ascii="Verdana" w:hAnsi="Verdana" w:cs="Arial"/>
                <w:b/>
                <w:color w:val="002060"/>
                <w:sz w:val="20"/>
                <w:lang w:val="en-GB"/>
              </w:rPr>
            </w:pPr>
            <w:r w:rsidRPr="00A92F7A">
              <w:rPr>
                <w:rFonts w:ascii="Verdana" w:hAnsi="Verdana" w:cs="Arial"/>
                <w:color w:val="002060"/>
                <w:sz w:val="20"/>
                <w:lang w:val="en-GB"/>
              </w:rPr>
              <w:t>HR VUKOVAR 01</w:t>
            </w:r>
          </w:p>
        </w:tc>
      </w:tr>
      <w:tr w:rsidR="0029653E" w:rsidRPr="007673FA" w14:paraId="06889E67" w14:textId="77777777" w:rsidTr="00B207DF">
        <w:trPr>
          <w:trHeight w:val="371"/>
        </w:trPr>
        <w:tc>
          <w:tcPr>
            <w:tcW w:w="2232" w:type="dxa"/>
            <w:shd w:val="clear" w:color="auto" w:fill="FFFFFF"/>
          </w:tcPr>
          <w:p w14:paraId="3A08CA08" w14:textId="02AAFBDE" w:rsidR="0029653E" w:rsidRDefault="0029653E" w:rsidP="00107B17">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3"/>
            <w:shd w:val="clear" w:color="auto" w:fill="FFFFFF"/>
          </w:tcPr>
          <w:p w14:paraId="3CAE51E5" w14:textId="77777777" w:rsidR="0029653E" w:rsidRPr="007673FA" w:rsidRDefault="0029653E" w:rsidP="0029653E">
            <w:pPr>
              <w:shd w:val="clear" w:color="auto" w:fill="FFFFFF"/>
              <w:ind w:right="-993"/>
              <w:jc w:val="left"/>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3E5A407D" w:rsidR="007967A9" w:rsidRPr="007673FA" w:rsidRDefault="0029653E"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Županijska</w:t>
            </w:r>
            <w:proofErr w:type="spellEnd"/>
            <w:r>
              <w:rPr>
                <w:rFonts w:ascii="Verdana" w:hAnsi="Verdana" w:cs="Arial"/>
                <w:color w:val="002060"/>
                <w:sz w:val="20"/>
                <w:lang w:val="en-GB"/>
              </w:rPr>
              <w:t xml:space="preserve"> 50</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043D59B5" w:rsidR="0029653E" w:rsidRPr="007673FA" w:rsidRDefault="0029653E" w:rsidP="0029653E">
            <w:pPr>
              <w:shd w:val="clear" w:color="auto" w:fill="FFFFFF"/>
              <w:ind w:right="-993"/>
              <w:jc w:val="left"/>
              <w:rPr>
                <w:rFonts w:ascii="Verdana" w:hAnsi="Verdana" w:cs="Arial"/>
                <w:b/>
                <w:sz w:val="20"/>
                <w:lang w:val="en-GB"/>
              </w:rPr>
            </w:pPr>
            <w:r>
              <w:rPr>
                <w:rFonts w:ascii="Verdana" w:hAnsi="Verdana" w:cs="Arial"/>
                <w:b/>
                <w:sz w:val="20"/>
                <w:lang w:val="en-GB"/>
              </w:rPr>
              <w:t>Croatia/HR</w:t>
            </w:r>
          </w:p>
        </w:tc>
      </w:tr>
      <w:tr w:rsidR="0029653E" w:rsidRPr="00EF398E" w14:paraId="56E93A1B" w14:textId="77777777" w:rsidTr="00EC165D">
        <w:tc>
          <w:tcPr>
            <w:tcW w:w="2232" w:type="dxa"/>
            <w:shd w:val="clear" w:color="auto" w:fill="FFFFFF"/>
          </w:tcPr>
          <w:p w14:paraId="56E93A17" w14:textId="7C006776" w:rsidR="0029653E" w:rsidRPr="007673FA" w:rsidRDefault="0029653E"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6696" w:type="dxa"/>
            <w:gridSpan w:val="3"/>
            <w:shd w:val="clear" w:color="auto" w:fill="FFFFFF"/>
          </w:tcPr>
          <w:p w14:paraId="56E93A1A" w14:textId="555DEDDC" w:rsidR="0029653E" w:rsidRPr="0029653E" w:rsidRDefault="0029653E" w:rsidP="00B223B0">
            <w:pPr>
              <w:shd w:val="clear" w:color="auto" w:fill="FFFFFF"/>
              <w:spacing w:after="120"/>
              <w:ind w:right="-993"/>
              <w:jc w:val="left"/>
              <w:rPr>
                <w:rFonts w:ascii="Verdana" w:hAnsi="Verdana" w:cs="Arial"/>
                <w:sz w:val="20"/>
                <w:lang w:val="en-GB"/>
              </w:rPr>
            </w:pPr>
            <w:r w:rsidRPr="0029653E">
              <w:rPr>
                <w:rFonts w:ascii="Verdana" w:hAnsi="Verdana" w:cs="Arial"/>
                <w:sz w:val="20"/>
                <w:lang w:val="en-GB"/>
              </w:rPr>
              <w:t xml:space="preserve">Karolina </w:t>
            </w:r>
            <w:proofErr w:type="spellStart"/>
            <w:r w:rsidRPr="0029653E">
              <w:rPr>
                <w:rFonts w:ascii="Verdana" w:hAnsi="Verdana" w:cs="Arial"/>
                <w:sz w:val="20"/>
                <w:lang w:val="en-GB"/>
              </w:rPr>
              <w:t>Novinc</w:t>
            </w:r>
            <w:proofErr w:type="spellEnd"/>
            <w:r w:rsidRPr="0029653E">
              <w:rPr>
                <w:rFonts w:ascii="Verdana" w:hAnsi="Verdana" w:cs="Arial"/>
                <w:sz w:val="20"/>
                <w:lang w:val="en-GB"/>
              </w:rPr>
              <w:t xml:space="preserve">, </w:t>
            </w:r>
            <w:proofErr w:type="spellStart"/>
            <w:r w:rsidRPr="0029653E">
              <w:rPr>
                <w:rFonts w:ascii="Verdana" w:hAnsi="Verdana" w:cs="Arial"/>
                <w:sz w:val="20"/>
                <w:lang w:val="en-GB"/>
              </w:rPr>
              <w:t>Eramus</w:t>
            </w:r>
            <w:proofErr w:type="spellEnd"/>
            <w:r w:rsidRPr="0029653E">
              <w:rPr>
                <w:rFonts w:ascii="Verdana" w:hAnsi="Verdana" w:cs="Arial"/>
                <w:sz w:val="20"/>
                <w:lang w:val="en-GB"/>
              </w:rPr>
              <w:t xml:space="preserve"> coordinator</w:t>
            </w:r>
          </w:p>
        </w:tc>
      </w:tr>
      <w:tr w:rsidR="0029653E" w:rsidRPr="00EF398E" w14:paraId="1ACCF9CC" w14:textId="77777777" w:rsidTr="00AE49BC">
        <w:tc>
          <w:tcPr>
            <w:tcW w:w="2232" w:type="dxa"/>
            <w:shd w:val="clear" w:color="auto" w:fill="FFFFFF"/>
          </w:tcPr>
          <w:p w14:paraId="17132EA2" w14:textId="4B6D5150" w:rsidR="0029653E" w:rsidRPr="007673FA" w:rsidRDefault="0029653E" w:rsidP="00B223B0">
            <w:pPr>
              <w:shd w:val="clear" w:color="auto" w:fill="FFFFFF"/>
              <w:spacing w:after="120"/>
              <w:ind w:right="-993"/>
              <w:jc w:val="left"/>
              <w:rPr>
                <w:rFonts w:ascii="Verdana" w:hAnsi="Verdana" w:cs="Arial"/>
                <w:sz w:val="20"/>
                <w:lang w:val="en-GB"/>
              </w:rPr>
            </w:pPr>
            <w:r w:rsidRPr="00782942">
              <w:rPr>
                <w:rFonts w:ascii="Verdana" w:hAnsi="Verdana" w:cs="Arial"/>
                <w:sz w:val="20"/>
                <w:lang w:val="fr-BE"/>
              </w:rPr>
              <w:t>Contact person</w:t>
            </w:r>
            <w:r w:rsidRPr="00782942">
              <w:rPr>
                <w:rFonts w:ascii="Verdana" w:hAnsi="Verdana" w:cs="Arial"/>
                <w:sz w:val="20"/>
                <w:lang w:val="fr-BE"/>
              </w:rPr>
              <w:br/>
            </w:r>
            <w:r w:rsidRPr="00782942">
              <w:rPr>
                <w:rFonts w:ascii="Verdana" w:hAnsi="Verdana" w:cs="Arial"/>
                <w:sz w:val="20"/>
                <w:lang w:val="fr-BE"/>
              </w:rPr>
              <w:lastRenderedPageBreak/>
              <w:t>e-mail / phone</w:t>
            </w:r>
          </w:p>
        </w:tc>
        <w:tc>
          <w:tcPr>
            <w:tcW w:w="6696" w:type="dxa"/>
            <w:gridSpan w:val="3"/>
            <w:shd w:val="clear" w:color="auto" w:fill="FFFFFF"/>
          </w:tcPr>
          <w:p w14:paraId="61FBFAAF" w14:textId="4BDC6083" w:rsidR="0029653E" w:rsidRPr="00EF398E" w:rsidRDefault="0029653E" w:rsidP="00B223B0">
            <w:pPr>
              <w:shd w:val="clear" w:color="auto" w:fill="FFFFFF"/>
              <w:spacing w:after="120"/>
              <w:ind w:right="-993"/>
              <w:jc w:val="left"/>
              <w:rPr>
                <w:rFonts w:ascii="Verdana" w:hAnsi="Verdana" w:cs="Arial"/>
                <w:b/>
                <w:color w:val="002060"/>
                <w:sz w:val="20"/>
                <w:lang w:val="fr-BE"/>
              </w:rPr>
            </w:pPr>
            <w:r>
              <w:rPr>
                <w:rFonts w:ascii="Verdana" w:hAnsi="Verdana" w:cs="Arial"/>
                <w:color w:val="002060"/>
                <w:sz w:val="20"/>
                <w:lang w:val="fr-BE"/>
              </w:rPr>
              <w:lastRenderedPageBreak/>
              <w:t>karolina.novinc</w:t>
            </w:r>
            <w:r w:rsidRPr="00A92F7A">
              <w:rPr>
                <w:rFonts w:ascii="Verdana" w:hAnsi="Verdana" w:cs="Arial"/>
                <w:color w:val="002060"/>
                <w:sz w:val="20"/>
                <w:lang w:val="fr-BE"/>
              </w:rPr>
              <w:t>@vevu.hr</w:t>
            </w: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f4"/>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f4"/>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2F8896C" w14:textId="77777777" w:rsidR="0029653E"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62706A6B" w14:textId="03BCBB58"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f4"/>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f4"/>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DFDF6FA"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 xml:space="preserve">Name of the responsible </w:t>
            </w:r>
            <w:proofErr w:type="spellStart"/>
            <w:r w:rsidRPr="00490F95">
              <w:rPr>
                <w:rFonts w:ascii="Verdana" w:hAnsi="Verdana" w:cs="Calibri"/>
                <w:sz w:val="20"/>
                <w:lang w:val="en-GB"/>
              </w:rPr>
              <w:t>person:</w:t>
            </w:r>
            <w:r w:rsidR="0029653E">
              <w:rPr>
                <w:rFonts w:ascii="Verdana" w:hAnsi="Verdana" w:cs="Calibri"/>
                <w:sz w:val="20"/>
                <w:lang w:val="en-GB"/>
              </w:rPr>
              <w:t>dean</w:t>
            </w:r>
            <w:proofErr w:type="spellEnd"/>
            <w:r w:rsidR="0029653E">
              <w:rPr>
                <w:rFonts w:ascii="Verdana" w:hAnsi="Verdana" w:cs="Calibri"/>
                <w:sz w:val="20"/>
                <w:lang w:val="en-GB"/>
              </w:rPr>
              <w:t>:</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29653E">
      <w:headerReference w:type="default" r:id="rId15"/>
      <w:footerReference w:type="default" r:id="rId16"/>
      <w:headerReference w:type="first" r:id="rId17"/>
      <w:footerReference w:type="first" r:id="rId18"/>
      <w:endnotePr>
        <w:numFmt w:val="decimal"/>
      </w:endnotePr>
      <w:pgSz w:w="11907" w:h="16839" w:code="9"/>
      <w:pgMar w:top="1134" w:right="1418" w:bottom="709"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35880" w14:textId="77777777" w:rsidR="00D05C31" w:rsidRDefault="00D05C31">
      <w:r>
        <w:separator/>
      </w:r>
    </w:p>
  </w:endnote>
  <w:endnote w:type="continuationSeparator" w:id="0">
    <w:p w14:paraId="6B7EAB75" w14:textId="77777777" w:rsidR="00D05C31" w:rsidRDefault="00D05C31">
      <w:r>
        <w:continuationSeparator/>
      </w:r>
    </w:p>
  </w:endnote>
  <w:endnote w:id="1">
    <w:p w14:paraId="4F265B3F" w14:textId="77777777" w:rsidR="0010613D" w:rsidRDefault="00AA696D" w:rsidP="00AA696D">
      <w:pPr>
        <w:pStyle w:val="af"/>
        <w:spacing w:after="120"/>
        <w:rPr>
          <w:rFonts w:ascii="Verdana" w:hAnsi="Verdana"/>
          <w:sz w:val="16"/>
          <w:szCs w:val="16"/>
          <w:lang w:val="en-GB"/>
        </w:rPr>
      </w:pPr>
      <w:r w:rsidRPr="001C5CC2">
        <w:rPr>
          <w:rStyle w:val="afff4"/>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f"/>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f"/>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f"/>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f"/>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f"/>
        <w:spacing w:after="0"/>
        <w:ind w:left="714"/>
        <w:rPr>
          <w:rFonts w:ascii="Verdana" w:hAnsi="Verdana"/>
          <w:sz w:val="16"/>
          <w:szCs w:val="16"/>
          <w:lang w:val="en-GB"/>
        </w:rPr>
      </w:pPr>
    </w:p>
  </w:endnote>
  <w:endnote w:id="2">
    <w:p w14:paraId="56E93A66" w14:textId="6C4DC342" w:rsidR="007967A9" w:rsidRPr="002F549E" w:rsidRDefault="007967A9" w:rsidP="00B223B0">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f"/>
        <w:spacing w:after="100"/>
        <w:rPr>
          <w:rFonts w:ascii="Verdana" w:hAnsi="Verdana"/>
          <w:sz w:val="16"/>
          <w:szCs w:val="16"/>
          <w:lang w:val="en-GB"/>
        </w:rPr>
      </w:pPr>
      <w:r w:rsidRPr="002F549E">
        <w:rPr>
          <w:rStyle w:val="afff4"/>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FF98352" w14:textId="77777777" w:rsidR="00E527A4" w:rsidRPr="004A7277" w:rsidRDefault="00E527A4" w:rsidP="004A4118">
      <w:pPr>
        <w:pStyle w:val="af"/>
        <w:spacing w:after="100"/>
        <w:rPr>
          <w:rFonts w:ascii="Verdana" w:hAnsi="Verdana"/>
          <w:sz w:val="16"/>
          <w:szCs w:val="16"/>
          <w:lang w:val="en-IE"/>
        </w:rPr>
      </w:pPr>
      <w:r w:rsidRPr="002A2E71">
        <w:rPr>
          <w:rStyle w:val="afff4"/>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aff8"/>
            <w:lang w:val="en-IE"/>
          </w:rPr>
          <w:t>https://www.iso.org/obp/ui</w:t>
        </w:r>
      </w:hyperlink>
      <w:r>
        <w:rPr>
          <w:lang w:val="en-IE"/>
        </w:rPr>
        <w:t xml:space="preserve"> </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aff8"/>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aff8"/>
            <w:rFonts w:ascii="Verdana" w:hAnsi="Verdana"/>
            <w:sz w:val="16"/>
            <w:szCs w:val="16"/>
            <w:lang w:val="en-GB"/>
          </w:rPr>
          <w:t>http://ec.europa.eu/education/tools/isced-f_en.htm</w:t>
        </w:r>
      </w:hyperlink>
      <w:r w:rsidR="00252FF1" w:rsidRPr="002F549E">
        <w:rPr>
          <w:rStyle w:val="aff8"/>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af"/>
        <w:rPr>
          <w:rFonts w:ascii="Verdana" w:hAnsi="Verdana" w:cs="Calibri"/>
          <w:sz w:val="16"/>
          <w:szCs w:val="16"/>
          <w:lang w:val="en-GB"/>
        </w:rPr>
      </w:pPr>
      <w:r>
        <w:rPr>
          <w:rStyle w:val="afff4"/>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f"/>
        <w:spacing w:after="100"/>
        <w:rPr>
          <w:rFonts w:ascii="Verdana" w:hAnsi="Verdana" w:cs="Calibri"/>
          <w:color w:val="FF0000"/>
          <w:sz w:val="18"/>
          <w:szCs w:val="18"/>
          <w:lang w:val="en-GB"/>
        </w:rPr>
      </w:pPr>
      <w:r w:rsidRPr="002F549E">
        <w:rPr>
          <w:rStyle w:val="afff4"/>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af2"/>
          <w:jc w:val="center"/>
        </w:pPr>
        <w:r>
          <w:fldChar w:fldCharType="begin"/>
        </w:r>
        <w:r>
          <w:instrText xml:space="preserve"> PAGE   \* MERGEFORMAT </w:instrText>
        </w:r>
        <w:r>
          <w:fldChar w:fldCharType="separate"/>
        </w:r>
        <w:r w:rsidR="00E527A4">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2"/>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4EA1A" w14:textId="77777777" w:rsidR="00D05C31" w:rsidRDefault="00D05C31">
      <w:r>
        <w:separator/>
      </w:r>
    </w:p>
  </w:footnote>
  <w:footnote w:type="continuationSeparator" w:id="0">
    <w:p w14:paraId="72CE3D65" w14:textId="77777777" w:rsidR="00D05C31" w:rsidRDefault="00D0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u-RU" w:eastAsia="ru-RU"/>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u-RU" w:eastAsia="ru-RU"/>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5"/>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5"/>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c"/>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653E"/>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1663"/>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5C31"/>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7A4"/>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2">
    <w:name w:val="footer"/>
    <w:basedOn w:val="a1"/>
    <w:link w:val="af3"/>
    <w:uiPriority w:val="99"/>
    <w:pPr>
      <w:spacing w:after="0"/>
      <w:ind w:right="-567"/>
      <w:jc w:val="left"/>
    </w:pPr>
    <w:rPr>
      <w:rFonts w:ascii="Arial" w:hAnsi="Arial"/>
      <w:sz w:val="16"/>
      <w:lang w:eastAsia="x-none"/>
    </w:rPr>
  </w:style>
  <w:style w:type="paragraph" w:styleId="af4">
    <w:name w:val="footnote text"/>
    <w:basedOn w:val="a1"/>
    <w:pPr>
      <w:ind w:left="357" w:hanging="357"/>
    </w:pPr>
    <w:rPr>
      <w:sz w:val="20"/>
    </w:rPr>
  </w:style>
  <w:style w:type="paragraph" w:styleId="af5">
    <w:name w:val="header"/>
    <w:basedOn w:val="a1"/>
    <w:link w:val="af6"/>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9">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c">
    <w:name w:val="Normal Indent"/>
    <w:basedOn w:val="a1"/>
    <w:link w:val="afd"/>
    <w:pPr>
      <w:ind w:left="720"/>
    </w:pPr>
    <w:rPr>
      <w:lang w:eastAsia="x-none"/>
    </w:rPr>
  </w:style>
  <w:style w:type="paragraph" w:styleId="afe">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
    <w:name w:val="Plain Text"/>
    <w:basedOn w:val="a1"/>
    <w:rPr>
      <w:rFonts w:ascii="Courier New" w:hAnsi="Courier New"/>
      <w:sz w:val="20"/>
    </w:rPr>
  </w:style>
  <w:style w:type="paragraph" w:styleId="aff0">
    <w:name w:val="Salutation"/>
    <w:basedOn w:val="a1"/>
    <w:next w:val="a1"/>
  </w:style>
  <w:style w:type="paragraph" w:styleId="aff1">
    <w:name w:val="Signature"/>
    <w:basedOn w:val="a1"/>
    <w:next w:val="Enclosures"/>
    <w:pPr>
      <w:tabs>
        <w:tab w:val="left" w:pos="5103"/>
      </w:tabs>
      <w:spacing w:before="1200" w:after="0"/>
      <w:ind w:left="5103"/>
      <w:jc w:val="center"/>
    </w:pPr>
  </w:style>
  <w:style w:type="paragraph" w:styleId="aff2">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itle"/>
    <w:basedOn w:val="a1"/>
    <w:next w:val="SubTitle1"/>
    <w:pPr>
      <w:spacing w:after="480"/>
      <w:jc w:val="center"/>
    </w:pPr>
    <w:rPr>
      <w:b/>
      <w:kern w:val="28"/>
      <w:sz w:val="48"/>
    </w:rPr>
  </w:style>
  <w:style w:type="paragraph" w:styleId="aff6">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7">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8">
    <w:name w:val="Hyperlink"/>
    <w:rsid w:val="006914AD"/>
    <w:rPr>
      <w:color w:val="0000FF"/>
      <w:u w:val="single"/>
    </w:rPr>
  </w:style>
  <w:style w:type="character" w:styleId="aff9">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a">
    <w:name w:val="Balloon Text"/>
    <w:basedOn w:val="a1"/>
    <w:link w:val="affb"/>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2"/>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2"/>
    <w:link w:val="FooterDateChar"/>
    <w:qFormat/>
    <w:rsid w:val="00EE60CF"/>
    <w:pPr>
      <w:tabs>
        <w:tab w:val="right" w:pos="9240"/>
      </w:tabs>
    </w:pPr>
    <w:rPr>
      <w:rFonts w:ascii="Verdana" w:hAnsi="Verdana"/>
      <w:lang w:val="it-IT"/>
    </w:rPr>
  </w:style>
  <w:style w:type="character" w:customStyle="1" w:styleId="af3">
    <w:name w:val="Нижний колонтитул Знак"/>
    <w:link w:val="af2"/>
    <w:uiPriority w:val="99"/>
    <w:rsid w:val="00EE60CF"/>
    <w:rPr>
      <w:rFonts w:ascii="Arial" w:hAnsi="Arial"/>
      <w:sz w:val="16"/>
      <w:lang w:val="fr-FR"/>
    </w:rPr>
  </w:style>
  <w:style w:type="character" w:customStyle="1" w:styleId="ApprovalfooterChar">
    <w:name w:val="Approval_footer Char"/>
    <w:basedOn w:val="af3"/>
    <w:link w:val="Footerapproval"/>
    <w:rsid w:val="00EE60CF"/>
    <w:rPr>
      <w:rFonts w:ascii="Arial" w:hAnsi="Arial"/>
      <w:sz w:val="16"/>
      <w:lang w:val="fr-FR"/>
    </w:rPr>
  </w:style>
  <w:style w:type="paragraph" w:customStyle="1" w:styleId="PageNumber1">
    <w:name w:val="Page Number1"/>
    <w:basedOn w:val="af2"/>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6">
    <w:name w:val="Верхний колонтитул Знак"/>
    <w:link w:val="af5"/>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c"/>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d">
    <w:name w:val="Обычный отступ Знак"/>
    <w:link w:val="afc"/>
    <w:rsid w:val="007A4813"/>
    <w:rPr>
      <w:sz w:val="24"/>
      <w:lang w:val="fr-FR"/>
    </w:rPr>
  </w:style>
  <w:style w:type="character" w:customStyle="1" w:styleId="Bulletpoint1Char">
    <w:name w:val="Bullet point1 Char"/>
    <w:basedOn w:val="afd"/>
    <w:link w:val="Bulletpoint1"/>
    <w:rsid w:val="007A4813"/>
    <w:rPr>
      <w:sz w:val="24"/>
      <w:lang w:val="fr-FR"/>
    </w:rPr>
  </w:style>
  <w:style w:type="paragraph" w:customStyle="1" w:styleId="BulletPoint2">
    <w:name w:val="Bullet Point 2"/>
    <w:basedOn w:val="afc"/>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c">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d">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e">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b">
    <w:name w:val="Текст выноски Знак"/>
    <w:link w:val="affa"/>
    <w:uiPriority w:val="99"/>
    <w:semiHidden/>
    <w:rsid w:val="00BA290F"/>
    <w:rPr>
      <w:rFonts w:ascii="Tahoma" w:hAnsi="Tahoma" w:cs="Tahoma"/>
      <w:sz w:val="16"/>
      <w:szCs w:val="16"/>
      <w:lang w:val="fr-FR" w:eastAsia="en-US"/>
    </w:rPr>
  </w:style>
  <w:style w:type="paragraph" w:styleId="afff">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0">
    <w:name w:val="annotation subject"/>
    <w:basedOn w:val="ab"/>
    <w:next w:val="ab"/>
    <w:link w:val="afff1"/>
    <w:uiPriority w:val="99"/>
    <w:unhideWhenUsed/>
    <w:rsid w:val="00BA290F"/>
    <w:pPr>
      <w:suppressAutoHyphens/>
      <w:spacing w:after="0"/>
      <w:jc w:val="left"/>
    </w:pPr>
    <w:rPr>
      <w:b/>
      <w:bCs/>
      <w:lang w:val="x-none" w:eastAsia="ar-SA"/>
    </w:rPr>
  </w:style>
  <w:style w:type="character" w:customStyle="1" w:styleId="afff1">
    <w:name w:val="Тема примечания Знак"/>
    <w:link w:val="afff0"/>
    <w:uiPriority w:val="99"/>
    <w:rsid w:val="00BA290F"/>
    <w:rPr>
      <w:b/>
      <w:bCs/>
      <w:lang w:val="x-none" w:eastAsia="ar-SA"/>
    </w:rPr>
  </w:style>
  <w:style w:type="paragraph" w:styleId="afff2">
    <w:name w:val="Revision"/>
    <w:hidden/>
    <w:uiPriority w:val="99"/>
    <w:semiHidden/>
    <w:rsid w:val="00BA290F"/>
    <w:rPr>
      <w:sz w:val="24"/>
      <w:szCs w:val="24"/>
      <w:lang w:eastAsia="ar-SA"/>
    </w:rPr>
  </w:style>
  <w:style w:type="character" w:styleId="afff3">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4">
    <w:name w:val="endnote reference"/>
    <w:rsid w:val="007967A9"/>
    <w:rPr>
      <w:vertAlign w:val="superscript"/>
    </w:rPr>
  </w:style>
  <w:style w:type="character" w:customStyle="1" w:styleId="af0">
    <w:name w:val="Текст концевой сноски Знак"/>
    <w:basedOn w:val="a2"/>
    <w:link w:val="af"/>
    <w:semiHidden/>
    <w:rsid w:val="00E527A4"/>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2">
    <w:name w:val="footer"/>
    <w:basedOn w:val="a1"/>
    <w:link w:val="af3"/>
    <w:uiPriority w:val="99"/>
    <w:pPr>
      <w:spacing w:after="0"/>
      <w:ind w:right="-567"/>
      <w:jc w:val="left"/>
    </w:pPr>
    <w:rPr>
      <w:rFonts w:ascii="Arial" w:hAnsi="Arial"/>
      <w:sz w:val="16"/>
      <w:lang w:eastAsia="x-none"/>
    </w:rPr>
  </w:style>
  <w:style w:type="paragraph" w:styleId="af4">
    <w:name w:val="footnote text"/>
    <w:basedOn w:val="a1"/>
    <w:pPr>
      <w:ind w:left="357" w:hanging="357"/>
    </w:pPr>
    <w:rPr>
      <w:sz w:val="20"/>
    </w:rPr>
  </w:style>
  <w:style w:type="paragraph" w:styleId="af5">
    <w:name w:val="header"/>
    <w:basedOn w:val="a1"/>
    <w:link w:val="af6"/>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9">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c">
    <w:name w:val="Normal Indent"/>
    <w:basedOn w:val="a1"/>
    <w:link w:val="afd"/>
    <w:pPr>
      <w:ind w:left="720"/>
    </w:pPr>
    <w:rPr>
      <w:lang w:eastAsia="x-none"/>
    </w:rPr>
  </w:style>
  <w:style w:type="paragraph" w:styleId="afe">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
    <w:name w:val="Plain Text"/>
    <w:basedOn w:val="a1"/>
    <w:rPr>
      <w:rFonts w:ascii="Courier New" w:hAnsi="Courier New"/>
      <w:sz w:val="20"/>
    </w:rPr>
  </w:style>
  <w:style w:type="paragraph" w:styleId="aff0">
    <w:name w:val="Salutation"/>
    <w:basedOn w:val="a1"/>
    <w:next w:val="a1"/>
  </w:style>
  <w:style w:type="paragraph" w:styleId="aff1">
    <w:name w:val="Signature"/>
    <w:basedOn w:val="a1"/>
    <w:next w:val="Enclosures"/>
    <w:pPr>
      <w:tabs>
        <w:tab w:val="left" w:pos="5103"/>
      </w:tabs>
      <w:spacing w:before="1200" w:after="0"/>
      <w:ind w:left="5103"/>
      <w:jc w:val="center"/>
    </w:pPr>
  </w:style>
  <w:style w:type="paragraph" w:styleId="aff2">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3">
    <w:name w:val="table of authorities"/>
    <w:basedOn w:val="a1"/>
    <w:next w:val="a1"/>
    <w:semiHidden/>
    <w:pPr>
      <w:ind w:left="240" w:hanging="240"/>
    </w:pPr>
  </w:style>
  <w:style w:type="paragraph" w:styleId="aff4">
    <w:name w:val="table of figures"/>
    <w:basedOn w:val="a1"/>
    <w:next w:val="a1"/>
    <w:semiHidden/>
    <w:pPr>
      <w:ind w:left="480" w:hanging="480"/>
    </w:pPr>
  </w:style>
  <w:style w:type="paragraph" w:styleId="aff5">
    <w:name w:val="Title"/>
    <w:basedOn w:val="a1"/>
    <w:next w:val="SubTitle1"/>
    <w:pPr>
      <w:spacing w:after="480"/>
      <w:jc w:val="center"/>
    </w:pPr>
    <w:rPr>
      <w:b/>
      <w:kern w:val="28"/>
      <w:sz w:val="48"/>
    </w:rPr>
  </w:style>
  <w:style w:type="paragraph" w:styleId="aff6">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7">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8">
    <w:name w:val="Hyperlink"/>
    <w:rsid w:val="006914AD"/>
    <w:rPr>
      <w:color w:val="0000FF"/>
      <w:u w:val="single"/>
    </w:rPr>
  </w:style>
  <w:style w:type="character" w:styleId="aff9">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a">
    <w:name w:val="Balloon Text"/>
    <w:basedOn w:val="a1"/>
    <w:link w:val="affb"/>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2"/>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2"/>
    <w:link w:val="FooterDateChar"/>
    <w:qFormat/>
    <w:rsid w:val="00EE60CF"/>
    <w:pPr>
      <w:tabs>
        <w:tab w:val="right" w:pos="9240"/>
      </w:tabs>
    </w:pPr>
    <w:rPr>
      <w:rFonts w:ascii="Verdana" w:hAnsi="Verdana"/>
      <w:lang w:val="it-IT"/>
    </w:rPr>
  </w:style>
  <w:style w:type="character" w:customStyle="1" w:styleId="af3">
    <w:name w:val="Нижний колонтитул Знак"/>
    <w:link w:val="af2"/>
    <w:uiPriority w:val="99"/>
    <w:rsid w:val="00EE60CF"/>
    <w:rPr>
      <w:rFonts w:ascii="Arial" w:hAnsi="Arial"/>
      <w:sz w:val="16"/>
      <w:lang w:val="fr-FR"/>
    </w:rPr>
  </w:style>
  <w:style w:type="character" w:customStyle="1" w:styleId="ApprovalfooterChar">
    <w:name w:val="Approval_footer Char"/>
    <w:basedOn w:val="af3"/>
    <w:link w:val="Footerapproval"/>
    <w:rsid w:val="00EE60CF"/>
    <w:rPr>
      <w:rFonts w:ascii="Arial" w:hAnsi="Arial"/>
      <w:sz w:val="16"/>
      <w:lang w:val="fr-FR"/>
    </w:rPr>
  </w:style>
  <w:style w:type="paragraph" w:customStyle="1" w:styleId="PageNumber1">
    <w:name w:val="Page Number1"/>
    <w:basedOn w:val="af2"/>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6">
    <w:name w:val="Верхний колонтитул Знак"/>
    <w:link w:val="af5"/>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c"/>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d">
    <w:name w:val="Обычный отступ Знак"/>
    <w:link w:val="afc"/>
    <w:rsid w:val="007A4813"/>
    <w:rPr>
      <w:sz w:val="24"/>
      <w:lang w:val="fr-FR"/>
    </w:rPr>
  </w:style>
  <w:style w:type="character" w:customStyle="1" w:styleId="Bulletpoint1Char">
    <w:name w:val="Bullet point1 Char"/>
    <w:basedOn w:val="afd"/>
    <w:link w:val="Bulletpoint1"/>
    <w:rsid w:val="007A4813"/>
    <w:rPr>
      <w:sz w:val="24"/>
      <w:lang w:val="fr-FR"/>
    </w:rPr>
  </w:style>
  <w:style w:type="paragraph" w:customStyle="1" w:styleId="BulletPoint2">
    <w:name w:val="Bullet Point 2"/>
    <w:basedOn w:val="afc"/>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c">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d">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e">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b">
    <w:name w:val="Текст выноски Знак"/>
    <w:link w:val="affa"/>
    <w:uiPriority w:val="99"/>
    <w:semiHidden/>
    <w:rsid w:val="00BA290F"/>
    <w:rPr>
      <w:rFonts w:ascii="Tahoma" w:hAnsi="Tahoma" w:cs="Tahoma"/>
      <w:sz w:val="16"/>
      <w:szCs w:val="16"/>
      <w:lang w:val="fr-FR" w:eastAsia="en-US"/>
    </w:rPr>
  </w:style>
  <w:style w:type="paragraph" w:styleId="afff">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0">
    <w:name w:val="annotation subject"/>
    <w:basedOn w:val="ab"/>
    <w:next w:val="ab"/>
    <w:link w:val="afff1"/>
    <w:uiPriority w:val="99"/>
    <w:unhideWhenUsed/>
    <w:rsid w:val="00BA290F"/>
    <w:pPr>
      <w:suppressAutoHyphens/>
      <w:spacing w:after="0"/>
      <w:jc w:val="left"/>
    </w:pPr>
    <w:rPr>
      <w:b/>
      <w:bCs/>
      <w:lang w:val="x-none" w:eastAsia="ar-SA"/>
    </w:rPr>
  </w:style>
  <w:style w:type="character" w:customStyle="1" w:styleId="afff1">
    <w:name w:val="Тема примечания Знак"/>
    <w:link w:val="afff0"/>
    <w:uiPriority w:val="99"/>
    <w:rsid w:val="00BA290F"/>
    <w:rPr>
      <w:b/>
      <w:bCs/>
      <w:lang w:val="x-none" w:eastAsia="ar-SA"/>
    </w:rPr>
  </w:style>
  <w:style w:type="paragraph" w:styleId="afff2">
    <w:name w:val="Revision"/>
    <w:hidden/>
    <w:uiPriority w:val="99"/>
    <w:semiHidden/>
    <w:rsid w:val="00BA290F"/>
    <w:rPr>
      <w:sz w:val="24"/>
      <w:szCs w:val="24"/>
      <w:lang w:eastAsia="ar-SA"/>
    </w:rPr>
  </w:style>
  <w:style w:type="character" w:styleId="afff3">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4">
    <w:name w:val="endnote reference"/>
    <w:rsid w:val="007967A9"/>
    <w:rPr>
      <w:vertAlign w:val="superscript"/>
    </w:rPr>
  </w:style>
  <w:style w:type="character" w:customStyle="1" w:styleId="af0">
    <w:name w:val="Текст концевой сноски Знак"/>
    <w:basedOn w:val="a2"/>
    <w:link w:val="af"/>
    <w:semiHidden/>
    <w:rsid w:val="00E527A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4090616-BD19-423E-B522-2D05F723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490</Words>
  <Characters>2795</Characters>
  <Application>Microsoft Office Word</Application>
  <DocSecurity>0</DocSecurity>
  <PresentationFormat>Microsoft Word 11.0</PresentationFormat>
  <Lines>23</Lines>
  <Paragraphs>6</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3279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DI-1</cp:lastModifiedBy>
  <cp:revision>3</cp:revision>
  <cp:lastPrinted>2018-03-16T17:29:00Z</cp:lastPrinted>
  <dcterms:created xsi:type="dcterms:W3CDTF">2019-11-03T20:54:00Z</dcterms:created>
  <dcterms:modified xsi:type="dcterms:W3CDTF">2025-01-20T11:31:00Z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