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91F7" w14:textId="77777777" w:rsidR="004C3561" w:rsidRPr="00FC3548" w:rsidRDefault="004C3561" w:rsidP="00EA286D">
      <w:pPr>
        <w:spacing w:after="120"/>
        <w:ind w:right="28"/>
        <w:jc w:val="center"/>
        <w:rPr>
          <w:rFonts w:ascii="Verdana" w:hAnsi="Verdana" w:cs="Arial"/>
          <w:b/>
          <w:color w:val="002060"/>
          <w:sz w:val="36"/>
          <w:szCs w:val="36"/>
          <w:lang w:val="en-GB"/>
        </w:rPr>
      </w:pPr>
      <w:r w:rsidRPr="00FC3548">
        <w:rPr>
          <w:rFonts w:ascii="Verdana" w:hAnsi="Verdana" w:cs="Arial"/>
          <w:b/>
          <w:color w:val="002060"/>
          <w:sz w:val="36"/>
          <w:szCs w:val="36"/>
          <w:lang w:val="en-GB"/>
        </w:rPr>
        <w:t>Mobility Agreement</w:t>
      </w:r>
    </w:p>
    <w:p w14:paraId="54658F84" w14:textId="77777777" w:rsidR="00377526" w:rsidRPr="00FC3548" w:rsidRDefault="004C3561" w:rsidP="00EA286D">
      <w:pPr>
        <w:spacing w:after="120"/>
        <w:ind w:right="28"/>
        <w:jc w:val="center"/>
        <w:rPr>
          <w:rFonts w:ascii="Verdana" w:hAnsi="Verdana" w:cs="Arial"/>
          <w:b/>
          <w:color w:val="002060"/>
          <w:sz w:val="36"/>
          <w:szCs w:val="36"/>
          <w:lang w:val="en-GB"/>
        </w:rPr>
      </w:pPr>
      <w:r w:rsidRPr="00FC3548">
        <w:rPr>
          <w:rFonts w:ascii="Verdana" w:hAnsi="Verdana" w:cs="Arial"/>
          <w:b/>
          <w:color w:val="002060"/>
          <w:sz w:val="36"/>
          <w:szCs w:val="36"/>
          <w:lang w:val="en-GB"/>
        </w:rPr>
        <w:t xml:space="preserve">Staff Mobility </w:t>
      </w:r>
      <w:proofErr w:type="gramStart"/>
      <w:r w:rsidRPr="00FC3548">
        <w:rPr>
          <w:rFonts w:ascii="Verdana" w:hAnsi="Verdana" w:cs="Arial"/>
          <w:b/>
          <w:color w:val="002060"/>
          <w:sz w:val="36"/>
          <w:szCs w:val="36"/>
          <w:lang w:val="en-GB"/>
        </w:rPr>
        <w:t>For</w:t>
      </w:r>
      <w:proofErr w:type="gramEnd"/>
      <w:r w:rsidRPr="00FC3548">
        <w:rPr>
          <w:rFonts w:ascii="Verdana" w:hAnsi="Verdana" w:cs="Arial"/>
          <w:b/>
          <w:color w:val="002060"/>
          <w:sz w:val="36"/>
          <w:szCs w:val="36"/>
          <w:lang w:val="en-GB"/>
        </w:rPr>
        <w:t xml:space="preserve"> </w:t>
      </w:r>
      <w:r w:rsidR="005C0E19">
        <w:rPr>
          <w:rFonts w:ascii="Verdana" w:eastAsia="Verdana" w:hAnsi="Verdana" w:cs="Verdana"/>
          <w:b/>
          <w:bCs/>
          <w:color w:val="001F5F"/>
          <w:position w:val="-1"/>
          <w:sz w:val="36"/>
          <w:szCs w:val="36"/>
        </w:rPr>
        <w:t>Training</w:t>
      </w:r>
      <w:r w:rsidR="009B04F9" w:rsidRPr="00FC3548">
        <w:rPr>
          <w:rStyle w:val="Odwoanieprzypisukocowego"/>
          <w:rFonts w:ascii="Verdana" w:hAnsi="Verdana" w:cs="Arial"/>
          <w:b/>
          <w:color w:val="002060"/>
          <w:sz w:val="36"/>
          <w:szCs w:val="36"/>
          <w:lang w:val="en-GB"/>
        </w:rPr>
        <w:t xml:space="preserve"> </w:t>
      </w:r>
      <w:r w:rsidR="00D97FE7" w:rsidRPr="00FC3548">
        <w:rPr>
          <w:rStyle w:val="Odwoanieprzypisukocowego"/>
          <w:rFonts w:ascii="Verdana" w:hAnsi="Verdana" w:cs="Arial"/>
          <w:b/>
          <w:color w:val="002060"/>
          <w:sz w:val="36"/>
          <w:szCs w:val="36"/>
          <w:lang w:val="en-GB"/>
        </w:rPr>
        <w:endnoteReference w:id="1"/>
      </w:r>
    </w:p>
    <w:p w14:paraId="573F8C2D" w14:textId="77777777" w:rsidR="00D97FE7" w:rsidRPr="00FC3548" w:rsidRDefault="00D97FE7" w:rsidP="00D97FE7">
      <w:pPr>
        <w:pStyle w:val="Tekstkomentarza"/>
        <w:tabs>
          <w:tab w:val="left" w:pos="2552"/>
          <w:tab w:val="left" w:pos="3686"/>
          <w:tab w:val="left" w:pos="5954"/>
        </w:tabs>
        <w:rPr>
          <w:rFonts w:ascii="Verdana" w:hAnsi="Verdana" w:cs="Calibri"/>
          <w:lang w:val="en-GB"/>
        </w:rPr>
      </w:pPr>
      <w:r w:rsidRPr="00FC3548">
        <w:rPr>
          <w:rFonts w:ascii="Verdana" w:hAnsi="Verdana" w:cs="Calibri"/>
          <w:lang w:val="en-GB"/>
        </w:rPr>
        <w:t>Planned period of the t</w:t>
      </w:r>
      <w:r w:rsidR="006B3C1C">
        <w:rPr>
          <w:rFonts w:ascii="Verdana" w:hAnsi="Verdana" w:cs="Calibri"/>
          <w:lang w:val="en-GB"/>
        </w:rPr>
        <w:t xml:space="preserve">eaching </w:t>
      </w:r>
      <w:r w:rsidRPr="00FC3548">
        <w:rPr>
          <w:rFonts w:ascii="Verdana" w:hAnsi="Verdana" w:cs="Calibri"/>
          <w:lang w:val="en-GB"/>
        </w:rPr>
        <w:t xml:space="preserve">activity: from </w:t>
      </w:r>
      <w:r w:rsidR="00FC2FD5" w:rsidRPr="0022437E">
        <w:rPr>
          <w:rFonts w:ascii="Verdana" w:hAnsi="Verdana" w:cs="Calibri"/>
          <w:i/>
          <w:highlight w:val="yellow"/>
          <w:lang w:val="en-GB"/>
        </w:rPr>
        <w:t>[</w:t>
      </w:r>
      <w:r w:rsidR="00031373">
        <w:rPr>
          <w:rFonts w:ascii="Verdana" w:hAnsi="Verdana" w:cs="Calibri"/>
          <w:i/>
          <w:highlight w:val="yellow"/>
          <w:lang w:val="uk-UA"/>
        </w:rPr>
        <w:t>______</w:t>
      </w:r>
      <w:r w:rsidR="00FC2FD5" w:rsidRPr="0022437E">
        <w:rPr>
          <w:rFonts w:ascii="Verdana" w:hAnsi="Verdana" w:cs="Calibri"/>
          <w:i/>
          <w:highlight w:val="yellow"/>
          <w:lang w:val="en-GB"/>
        </w:rPr>
        <w:t>]</w:t>
      </w:r>
      <w:r w:rsidRPr="0022437E">
        <w:rPr>
          <w:rFonts w:ascii="Verdana" w:hAnsi="Verdana" w:cs="Calibri"/>
          <w:highlight w:val="yellow"/>
          <w:lang w:val="en-GB"/>
        </w:rPr>
        <w:tab/>
        <w:t xml:space="preserve">till </w:t>
      </w:r>
      <w:r w:rsidR="00FC2FD5" w:rsidRPr="0022437E">
        <w:rPr>
          <w:rFonts w:ascii="Verdana" w:hAnsi="Verdana" w:cs="Calibri"/>
          <w:i/>
          <w:highlight w:val="yellow"/>
          <w:lang w:val="en-GB"/>
        </w:rPr>
        <w:t>[</w:t>
      </w:r>
      <w:r w:rsidR="00031373">
        <w:rPr>
          <w:rFonts w:ascii="Verdana" w:hAnsi="Verdana" w:cs="Calibri"/>
          <w:i/>
          <w:highlight w:val="yellow"/>
          <w:lang w:val="uk-UA"/>
        </w:rPr>
        <w:t>_______</w:t>
      </w:r>
      <w:r w:rsidR="00FC2FD5" w:rsidRPr="0022437E">
        <w:rPr>
          <w:rFonts w:ascii="Verdana" w:hAnsi="Verdana" w:cs="Calibri"/>
          <w:i/>
          <w:highlight w:val="yellow"/>
          <w:lang w:val="en-GB"/>
        </w:rPr>
        <w:t>]</w:t>
      </w:r>
    </w:p>
    <w:p w14:paraId="3BF1704A" w14:textId="77777777" w:rsidR="00887CE1" w:rsidRPr="00E8089B" w:rsidRDefault="00D97FE7" w:rsidP="005D75AB">
      <w:pPr>
        <w:ind w:right="-992"/>
        <w:jc w:val="left"/>
        <w:rPr>
          <w:rFonts w:ascii="Verdana" w:hAnsi="Verdana" w:cs="Arial"/>
          <w:b/>
          <w:color w:val="002060"/>
          <w:szCs w:val="24"/>
          <w:lang w:val="uk-UA"/>
        </w:rPr>
      </w:pPr>
      <w:r w:rsidRPr="00FC3548">
        <w:rPr>
          <w:rFonts w:ascii="Verdana" w:hAnsi="Verdana" w:cs="Calibri"/>
          <w:lang w:val="en-GB"/>
        </w:rPr>
        <w:t>Duration</w:t>
      </w:r>
      <w:r w:rsidR="00E8089B">
        <w:rPr>
          <w:rFonts w:ascii="Verdana" w:hAnsi="Verdana" w:cs="Calibri"/>
          <w:lang w:val="uk-UA"/>
        </w:rPr>
        <w:t xml:space="preserve"> 5 </w:t>
      </w:r>
      <w:r w:rsidR="00E8089B">
        <w:rPr>
          <w:rFonts w:ascii="Verdana" w:hAnsi="Verdana" w:cs="Calibri"/>
          <w:lang w:val="en-GB"/>
        </w:rPr>
        <w:t>days</w:t>
      </w:r>
      <w:r w:rsidRPr="00FC3548">
        <w:rPr>
          <w:rFonts w:ascii="Verdana" w:hAnsi="Verdana" w:cs="Calibri"/>
          <w:lang w:val="en-GB"/>
        </w:rPr>
        <w:t xml:space="preserve"> – excluding travel days: </w:t>
      </w:r>
      <w:r w:rsidR="00E8089B">
        <w:rPr>
          <w:rFonts w:ascii="Verdana" w:hAnsi="Verdana" w:cs="Calibri"/>
          <w:lang w:val="uk-UA"/>
        </w:rPr>
        <w:t>2</w:t>
      </w:r>
    </w:p>
    <w:p w14:paraId="386DADD6" w14:textId="77777777" w:rsidR="00377526" w:rsidRPr="00FC3548" w:rsidRDefault="00377526" w:rsidP="005D75AB">
      <w:pPr>
        <w:ind w:right="-992"/>
        <w:jc w:val="left"/>
        <w:rPr>
          <w:rFonts w:ascii="Verdana" w:hAnsi="Verdana" w:cs="Arial"/>
          <w:b/>
          <w:color w:val="002060"/>
          <w:szCs w:val="24"/>
          <w:lang w:val="en-GB"/>
        </w:rPr>
      </w:pPr>
      <w:r w:rsidRPr="00FC3548">
        <w:rPr>
          <w:rFonts w:ascii="Verdana" w:hAnsi="Verdana"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192"/>
        <w:gridCol w:w="2269"/>
        <w:gridCol w:w="2123"/>
      </w:tblGrid>
      <w:tr w:rsidR="00377526" w:rsidRPr="00FC3548" w14:paraId="518A38D9" w14:textId="77777777" w:rsidTr="00526FE9">
        <w:trPr>
          <w:trHeight w:val="334"/>
        </w:trPr>
        <w:tc>
          <w:tcPr>
            <w:tcW w:w="2232" w:type="dxa"/>
            <w:shd w:val="clear" w:color="auto" w:fill="FFFFFF"/>
          </w:tcPr>
          <w:p w14:paraId="62B2B43F" w14:textId="77777777" w:rsidR="00377526" w:rsidRPr="00FC3548" w:rsidRDefault="00377526" w:rsidP="00A07EA6">
            <w:pPr>
              <w:ind w:right="-993"/>
              <w:jc w:val="left"/>
              <w:rPr>
                <w:rFonts w:ascii="Verdana" w:hAnsi="Verdana" w:cs="Arial"/>
                <w:sz w:val="20"/>
                <w:lang w:val="is-IS"/>
              </w:rPr>
            </w:pPr>
            <w:r w:rsidRPr="00FC3548">
              <w:rPr>
                <w:rFonts w:ascii="Verdana" w:hAnsi="Verdana" w:cs="Arial"/>
                <w:sz w:val="20"/>
                <w:lang w:val="en-GB"/>
              </w:rPr>
              <w:t>Last name</w:t>
            </w:r>
            <w:r w:rsidR="00DB714F" w:rsidRPr="00FC3548">
              <w:rPr>
                <w:rFonts w:ascii="Verdana" w:hAnsi="Verdana" w:cs="Arial"/>
                <w:sz w:val="20"/>
                <w:lang w:val="is-IS"/>
              </w:rPr>
              <w:t>(s)</w:t>
            </w:r>
          </w:p>
        </w:tc>
        <w:tc>
          <w:tcPr>
            <w:tcW w:w="2232" w:type="dxa"/>
            <w:shd w:val="clear" w:color="auto" w:fill="FFFFFF"/>
          </w:tcPr>
          <w:p w14:paraId="7CB9B5FE" w14:textId="77777777" w:rsidR="00377526" w:rsidRPr="00FC3548" w:rsidRDefault="00FC2FD5" w:rsidP="00A07EA6">
            <w:pPr>
              <w:ind w:right="-993"/>
              <w:jc w:val="left"/>
              <w:rPr>
                <w:rFonts w:ascii="Verdana" w:hAnsi="Verdana" w:cs="Arial"/>
                <w:b/>
                <w:color w:val="002060"/>
                <w:sz w:val="20"/>
                <w:lang w:val="en-GB"/>
              </w:rPr>
            </w:pPr>
            <w:r w:rsidRPr="00FC3548">
              <w:rPr>
                <w:rFonts w:ascii="Verdana" w:hAnsi="Verdana" w:cs="Arial"/>
                <w:b/>
                <w:color w:val="002060"/>
                <w:sz w:val="20"/>
                <w:lang w:val="en-GB"/>
              </w:rPr>
              <w:t>……………</w:t>
            </w:r>
          </w:p>
        </w:tc>
        <w:tc>
          <w:tcPr>
            <w:tcW w:w="2307" w:type="dxa"/>
            <w:shd w:val="clear" w:color="auto" w:fill="FFFFFF"/>
          </w:tcPr>
          <w:p w14:paraId="7B87BAB2" w14:textId="77777777"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First name</w:t>
            </w:r>
            <w:r w:rsidR="00DB714F" w:rsidRPr="00FC3548">
              <w:rPr>
                <w:rFonts w:ascii="Verdana" w:hAnsi="Verdana" w:cs="Arial"/>
                <w:sz w:val="20"/>
                <w:lang w:val="en-GB"/>
              </w:rPr>
              <w:t>(s)</w:t>
            </w:r>
          </w:p>
        </w:tc>
        <w:tc>
          <w:tcPr>
            <w:tcW w:w="2157" w:type="dxa"/>
            <w:shd w:val="clear" w:color="auto" w:fill="FFFFFF"/>
          </w:tcPr>
          <w:p w14:paraId="21122E62" w14:textId="77777777" w:rsidR="00377526" w:rsidRPr="00FC3548" w:rsidRDefault="004F39B2" w:rsidP="00A07EA6">
            <w:pPr>
              <w:ind w:right="-993"/>
              <w:jc w:val="center"/>
              <w:rPr>
                <w:rFonts w:ascii="Verdana" w:hAnsi="Verdana" w:cs="Arial"/>
                <w:b/>
                <w:color w:val="002060"/>
                <w:sz w:val="20"/>
                <w:lang w:val="en-GB"/>
              </w:rPr>
            </w:pPr>
            <w:r w:rsidRPr="00FC3548">
              <w:rPr>
                <w:rFonts w:ascii="Verdana" w:hAnsi="Verdana" w:cs="Arial"/>
                <w:b/>
                <w:color w:val="002060"/>
                <w:sz w:val="20"/>
                <w:lang w:val="en-GB"/>
              </w:rPr>
              <w:t>……………</w:t>
            </w:r>
          </w:p>
        </w:tc>
      </w:tr>
      <w:tr w:rsidR="00377526" w:rsidRPr="00FC3548" w14:paraId="4D96ACDA" w14:textId="77777777" w:rsidTr="00526FE9">
        <w:trPr>
          <w:trHeight w:val="412"/>
        </w:trPr>
        <w:tc>
          <w:tcPr>
            <w:tcW w:w="2232" w:type="dxa"/>
            <w:shd w:val="clear" w:color="auto" w:fill="FFFFFF"/>
          </w:tcPr>
          <w:p w14:paraId="3EB3AF1B" w14:textId="77777777"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Seniority</w:t>
            </w:r>
            <w:r w:rsidRPr="00FC3548">
              <w:rPr>
                <w:rStyle w:val="Odwoanieprzypisukocowego"/>
                <w:rFonts w:ascii="Verdana" w:hAnsi="Verdana" w:cs="Arial"/>
                <w:sz w:val="20"/>
                <w:lang w:val="en-GB"/>
              </w:rPr>
              <w:endnoteReference w:id="2"/>
            </w:r>
          </w:p>
        </w:tc>
        <w:tc>
          <w:tcPr>
            <w:tcW w:w="2232" w:type="dxa"/>
            <w:shd w:val="clear" w:color="auto" w:fill="FFFFFF"/>
          </w:tcPr>
          <w:p w14:paraId="0E516339" w14:textId="77777777" w:rsidR="00377526" w:rsidRPr="00FC3548" w:rsidRDefault="004F39B2" w:rsidP="00A07EA6">
            <w:pPr>
              <w:ind w:right="-993"/>
              <w:jc w:val="left"/>
              <w:rPr>
                <w:rFonts w:ascii="Verdana" w:hAnsi="Verdana" w:cs="Arial"/>
                <w:color w:val="002060"/>
                <w:sz w:val="20"/>
                <w:lang w:val="en-GB"/>
              </w:rPr>
            </w:pPr>
            <w:r w:rsidRPr="00FC3548">
              <w:rPr>
                <w:rFonts w:ascii="Verdana" w:hAnsi="Verdana" w:cs="Arial"/>
                <w:b/>
                <w:color w:val="002060"/>
                <w:sz w:val="20"/>
                <w:lang w:val="en-GB"/>
              </w:rPr>
              <w:t>……………</w:t>
            </w:r>
          </w:p>
        </w:tc>
        <w:tc>
          <w:tcPr>
            <w:tcW w:w="2307" w:type="dxa"/>
            <w:shd w:val="clear" w:color="auto" w:fill="FFFFFF"/>
          </w:tcPr>
          <w:p w14:paraId="63582EF6" w14:textId="77777777"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Nationality</w:t>
            </w:r>
            <w:r w:rsidRPr="00FC3548">
              <w:rPr>
                <w:rStyle w:val="Odwoanieprzypisukocowego"/>
                <w:rFonts w:ascii="Verdana" w:hAnsi="Verdana" w:cs="Calibri"/>
                <w:sz w:val="20"/>
                <w:lang w:val="en-GB"/>
              </w:rPr>
              <w:endnoteReference w:id="3"/>
            </w:r>
          </w:p>
        </w:tc>
        <w:tc>
          <w:tcPr>
            <w:tcW w:w="2157" w:type="dxa"/>
            <w:shd w:val="clear" w:color="auto" w:fill="FFFFFF"/>
          </w:tcPr>
          <w:p w14:paraId="490E887B" w14:textId="77777777" w:rsidR="00377526" w:rsidRPr="00FC3548" w:rsidRDefault="004F39B2" w:rsidP="00A07EA6">
            <w:pPr>
              <w:ind w:right="-993"/>
              <w:jc w:val="center"/>
              <w:rPr>
                <w:rFonts w:ascii="Verdana" w:hAnsi="Verdana" w:cs="Arial"/>
                <w:b/>
                <w:sz w:val="20"/>
                <w:lang w:val="en-GB"/>
              </w:rPr>
            </w:pPr>
            <w:r w:rsidRPr="00FC3548">
              <w:rPr>
                <w:rFonts w:ascii="Verdana" w:hAnsi="Verdana" w:cs="Arial"/>
                <w:b/>
                <w:color w:val="002060"/>
                <w:sz w:val="20"/>
                <w:lang w:val="en-GB"/>
              </w:rPr>
              <w:t>……………</w:t>
            </w:r>
          </w:p>
        </w:tc>
      </w:tr>
      <w:tr w:rsidR="00377526" w:rsidRPr="00FC3548" w14:paraId="0100FAA6" w14:textId="77777777" w:rsidTr="00526FE9">
        <w:tc>
          <w:tcPr>
            <w:tcW w:w="2232" w:type="dxa"/>
            <w:shd w:val="clear" w:color="auto" w:fill="FFFFFF"/>
          </w:tcPr>
          <w:p w14:paraId="2871FCB1" w14:textId="77777777"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 xml:space="preserve">Sex </w:t>
            </w:r>
            <w:r w:rsidRPr="00FC3548">
              <w:rPr>
                <w:rFonts w:ascii="Verdana" w:hAnsi="Verdana" w:cs="Calibri"/>
                <w:sz w:val="20"/>
                <w:lang w:val="en-GB"/>
              </w:rPr>
              <w:t>[</w:t>
            </w:r>
            <w:r w:rsidRPr="00FC3548">
              <w:rPr>
                <w:rFonts w:ascii="Verdana" w:hAnsi="Verdana" w:cs="Calibri"/>
                <w:i/>
                <w:sz w:val="20"/>
                <w:lang w:val="en-GB"/>
              </w:rPr>
              <w:t>M/F</w:t>
            </w:r>
            <w:r w:rsidRPr="00FC3548">
              <w:rPr>
                <w:rFonts w:ascii="Verdana" w:hAnsi="Verdana" w:cs="Calibri"/>
                <w:sz w:val="20"/>
                <w:lang w:val="en-GB"/>
              </w:rPr>
              <w:t>]</w:t>
            </w:r>
          </w:p>
        </w:tc>
        <w:tc>
          <w:tcPr>
            <w:tcW w:w="2232" w:type="dxa"/>
            <w:shd w:val="clear" w:color="auto" w:fill="FFFFFF"/>
          </w:tcPr>
          <w:p w14:paraId="37F7CF71" w14:textId="77777777" w:rsidR="00377526" w:rsidRPr="00FC3548" w:rsidRDefault="004F39B2" w:rsidP="00A07EA6">
            <w:pPr>
              <w:ind w:right="-993"/>
              <w:jc w:val="left"/>
              <w:rPr>
                <w:rFonts w:ascii="Verdana" w:hAnsi="Verdana" w:cs="Arial"/>
                <w:color w:val="002060"/>
                <w:sz w:val="20"/>
                <w:lang w:val="en-GB"/>
              </w:rPr>
            </w:pPr>
            <w:r w:rsidRPr="00FC3548">
              <w:rPr>
                <w:rFonts w:ascii="Verdana" w:hAnsi="Verdana" w:cs="Arial"/>
                <w:b/>
                <w:color w:val="002060"/>
                <w:sz w:val="20"/>
                <w:lang w:val="en-GB"/>
              </w:rPr>
              <w:t>……………</w:t>
            </w:r>
          </w:p>
        </w:tc>
        <w:tc>
          <w:tcPr>
            <w:tcW w:w="2307" w:type="dxa"/>
            <w:shd w:val="clear" w:color="auto" w:fill="FFFFFF"/>
          </w:tcPr>
          <w:p w14:paraId="38DE0448" w14:textId="77777777" w:rsidR="00377526" w:rsidRPr="00FC3548" w:rsidRDefault="00377526" w:rsidP="00A07EA6">
            <w:pPr>
              <w:ind w:right="-993"/>
              <w:jc w:val="left"/>
              <w:rPr>
                <w:rFonts w:ascii="Verdana" w:hAnsi="Verdana" w:cs="Arial"/>
                <w:b/>
                <w:color w:val="002060"/>
                <w:sz w:val="20"/>
                <w:lang w:val="en-GB"/>
              </w:rPr>
            </w:pPr>
            <w:r w:rsidRPr="00FC3548">
              <w:rPr>
                <w:rFonts w:ascii="Verdana" w:hAnsi="Verdana" w:cs="Arial"/>
                <w:sz w:val="20"/>
                <w:lang w:val="en-GB"/>
              </w:rPr>
              <w:t>Academic year</w:t>
            </w:r>
          </w:p>
        </w:tc>
        <w:tc>
          <w:tcPr>
            <w:tcW w:w="2157" w:type="dxa"/>
            <w:shd w:val="clear" w:color="auto" w:fill="FFFFFF"/>
          </w:tcPr>
          <w:p w14:paraId="38571D04" w14:textId="77777777" w:rsidR="00377526" w:rsidRPr="005C0E19" w:rsidRDefault="00AC7966" w:rsidP="00497688">
            <w:pPr>
              <w:ind w:right="-993"/>
              <w:jc w:val="left"/>
              <w:rPr>
                <w:rFonts w:ascii="Verdana" w:hAnsi="Verdana" w:cs="Arial"/>
                <w:b/>
                <w:color w:val="002060"/>
                <w:sz w:val="20"/>
                <w:lang w:val="en-US"/>
              </w:rPr>
            </w:pPr>
            <w:r>
              <w:rPr>
                <w:rFonts w:ascii="Verdana" w:hAnsi="Verdana" w:cs="Arial"/>
                <w:color w:val="002060"/>
                <w:sz w:val="20"/>
                <w:lang w:val="en-GB"/>
              </w:rPr>
              <w:t>202</w:t>
            </w:r>
            <w:r w:rsidR="005C0E19">
              <w:rPr>
                <w:rFonts w:ascii="Verdana" w:hAnsi="Verdana" w:cs="Arial"/>
                <w:color w:val="002060"/>
                <w:sz w:val="20"/>
                <w:lang w:val="en-GB"/>
              </w:rPr>
              <w:t>3</w:t>
            </w:r>
            <w:r w:rsidR="004F39B2" w:rsidRPr="00FC3548">
              <w:rPr>
                <w:rFonts w:ascii="Verdana" w:hAnsi="Verdana" w:cs="Arial"/>
                <w:color w:val="002060"/>
                <w:sz w:val="20"/>
                <w:lang w:val="en-GB"/>
              </w:rPr>
              <w:t>/</w:t>
            </w:r>
            <w:r w:rsidR="00377526" w:rsidRPr="00FC3548">
              <w:rPr>
                <w:rFonts w:ascii="Verdana" w:hAnsi="Verdana" w:cs="Arial"/>
                <w:color w:val="002060"/>
                <w:sz w:val="20"/>
                <w:lang w:val="en-GB"/>
              </w:rPr>
              <w:t>20</w:t>
            </w:r>
            <w:r w:rsidR="0022437E">
              <w:rPr>
                <w:rFonts w:ascii="Verdana" w:hAnsi="Verdana" w:cs="Arial"/>
                <w:color w:val="002060"/>
                <w:sz w:val="20"/>
                <w:lang w:val="uk-UA"/>
              </w:rPr>
              <w:t>2</w:t>
            </w:r>
            <w:r w:rsidR="005C0E19">
              <w:rPr>
                <w:rFonts w:ascii="Verdana" w:hAnsi="Verdana" w:cs="Arial"/>
                <w:color w:val="002060"/>
                <w:sz w:val="20"/>
                <w:lang w:val="en-US"/>
              </w:rPr>
              <w:t>4</w:t>
            </w:r>
          </w:p>
        </w:tc>
      </w:tr>
      <w:tr w:rsidR="00CC707F" w:rsidRPr="00FC3548" w14:paraId="4D8EE81B" w14:textId="77777777" w:rsidTr="004A0549">
        <w:tc>
          <w:tcPr>
            <w:tcW w:w="2232" w:type="dxa"/>
            <w:shd w:val="clear" w:color="auto" w:fill="FFFFFF"/>
          </w:tcPr>
          <w:p w14:paraId="1D9C5DC4" w14:textId="77777777" w:rsidR="00CC707F" w:rsidRPr="00FC3548" w:rsidRDefault="00CC707F" w:rsidP="00A07EA6">
            <w:pPr>
              <w:ind w:right="-993"/>
              <w:jc w:val="left"/>
              <w:rPr>
                <w:rFonts w:ascii="Verdana" w:hAnsi="Verdana" w:cs="Arial"/>
                <w:b/>
                <w:color w:val="002060"/>
                <w:sz w:val="20"/>
                <w:lang w:val="en-GB"/>
              </w:rPr>
            </w:pPr>
            <w:r w:rsidRPr="00FC3548">
              <w:rPr>
                <w:rFonts w:ascii="Verdana" w:hAnsi="Verdana" w:cs="Arial"/>
                <w:sz w:val="20"/>
                <w:lang w:val="en-GB"/>
              </w:rPr>
              <w:t>E-mail</w:t>
            </w:r>
          </w:p>
        </w:tc>
        <w:tc>
          <w:tcPr>
            <w:tcW w:w="6696" w:type="dxa"/>
            <w:gridSpan w:val="3"/>
            <w:shd w:val="clear" w:color="auto" w:fill="FFFFFF"/>
          </w:tcPr>
          <w:p w14:paraId="12C5E92C" w14:textId="77777777" w:rsidR="00CC707F" w:rsidRPr="00FC3548" w:rsidRDefault="004F39B2" w:rsidP="00A07EA6">
            <w:pPr>
              <w:ind w:right="-993"/>
              <w:jc w:val="center"/>
              <w:rPr>
                <w:rFonts w:ascii="Verdana" w:hAnsi="Verdana" w:cs="Arial"/>
                <w:b/>
                <w:color w:val="002060"/>
                <w:sz w:val="20"/>
                <w:lang w:val="en-GB"/>
              </w:rPr>
            </w:pPr>
            <w:r w:rsidRPr="00FC3548">
              <w:rPr>
                <w:rFonts w:ascii="Verdana" w:hAnsi="Verdana" w:cs="Arial"/>
                <w:b/>
                <w:color w:val="002060"/>
                <w:sz w:val="20"/>
                <w:lang w:val="en-GB"/>
              </w:rPr>
              <w:t>……………</w:t>
            </w:r>
          </w:p>
        </w:tc>
      </w:tr>
    </w:tbl>
    <w:p w14:paraId="7E6B2EF5" w14:textId="77777777" w:rsidR="00377526" w:rsidRPr="00FC3548" w:rsidRDefault="00377526" w:rsidP="00F8782D">
      <w:pPr>
        <w:spacing w:after="0"/>
        <w:ind w:right="-992"/>
        <w:jc w:val="left"/>
        <w:rPr>
          <w:rFonts w:ascii="Verdana" w:hAnsi="Verdana" w:cs="Arial"/>
          <w:b/>
          <w:color w:val="002060"/>
          <w:sz w:val="16"/>
          <w:szCs w:val="16"/>
          <w:lang w:val="en-GB"/>
        </w:rPr>
      </w:pPr>
    </w:p>
    <w:p w14:paraId="70F558C0" w14:textId="77777777" w:rsidR="00377526" w:rsidRDefault="00377526" w:rsidP="00AE2AAA">
      <w:pPr>
        <w:spacing w:after="0"/>
        <w:jc w:val="left"/>
        <w:rPr>
          <w:rFonts w:ascii="Verdana" w:hAnsi="Verdana" w:cs="Arial"/>
          <w:b/>
          <w:color w:val="002060"/>
          <w:szCs w:val="24"/>
          <w:lang w:val="en-GB"/>
        </w:rPr>
      </w:pPr>
      <w:r w:rsidRPr="00FC354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19"/>
        <w:gridCol w:w="2542"/>
        <w:gridCol w:w="2410"/>
        <w:gridCol w:w="2233"/>
      </w:tblGrid>
      <w:tr w:rsidR="00AE2AAA" w:rsidRPr="009F5B61" w14:paraId="1F26F1EF" w14:textId="77777777" w:rsidTr="00AE2AAA">
        <w:trPr>
          <w:trHeight w:val="314"/>
        </w:trPr>
        <w:tc>
          <w:tcPr>
            <w:tcW w:w="1819" w:type="dxa"/>
            <w:shd w:val="clear" w:color="auto" w:fill="FFFFFF"/>
          </w:tcPr>
          <w:p w14:paraId="0F5A9F63" w14:textId="77777777"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7185" w:type="dxa"/>
            <w:gridSpan w:val="3"/>
            <w:shd w:val="clear" w:color="auto" w:fill="FFFFFF"/>
          </w:tcPr>
          <w:p w14:paraId="22A14028" w14:textId="77777777" w:rsidR="00AE2AAA" w:rsidRPr="005E466D" w:rsidRDefault="00AC7966" w:rsidP="00AE2AAA">
            <w:pPr>
              <w:shd w:val="clear" w:color="auto" w:fill="FFFFFF"/>
              <w:spacing w:after="0"/>
              <w:jc w:val="center"/>
              <w:rPr>
                <w:rFonts w:ascii="Verdana" w:hAnsi="Verdana" w:cs="Arial"/>
                <w:b/>
                <w:color w:val="002060"/>
                <w:sz w:val="20"/>
                <w:lang w:val="en-GB"/>
              </w:rPr>
            </w:pPr>
            <w:r>
              <w:rPr>
                <w:rFonts w:ascii="Verdana" w:hAnsi="Verdana" w:cs="Arial"/>
                <w:b/>
                <w:color w:val="002060"/>
                <w:sz w:val="20"/>
                <w:lang w:val="en-GB"/>
              </w:rPr>
              <w:t xml:space="preserve">National </w:t>
            </w:r>
            <w:proofErr w:type="spellStart"/>
            <w:r>
              <w:rPr>
                <w:rFonts w:ascii="Verdana" w:hAnsi="Verdana" w:cs="Arial"/>
                <w:b/>
                <w:color w:val="002060"/>
                <w:sz w:val="20"/>
                <w:lang w:val="en-GB"/>
              </w:rPr>
              <w:t>Aviatiation</w:t>
            </w:r>
            <w:proofErr w:type="spellEnd"/>
            <w:r>
              <w:rPr>
                <w:rFonts w:ascii="Verdana" w:hAnsi="Verdana" w:cs="Arial"/>
                <w:b/>
                <w:color w:val="002060"/>
                <w:sz w:val="20"/>
                <w:lang w:val="en-GB"/>
              </w:rPr>
              <w:t xml:space="preserve"> University</w:t>
            </w:r>
          </w:p>
        </w:tc>
      </w:tr>
      <w:tr w:rsidR="00AE2AAA" w:rsidRPr="005E466D" w14:paraId="514DCC6D" w14:textId="77777777" w:rsidTr="00AE2AAA">
        <w:trPr>
          <w:trHeight w:val="314"/>
        </w:trPr>
        <w:tc>
          <w:tcPr>
            <w:tcW w:w="1819" w:type="dxa"/>
            <w:shd w:val="clear" w:color="auto" w:fill="FFFFFF"/>
          </w:tcPr>
          <w:p w14:paraId="341C2887" w14:textId="77777777"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374BA08E" w14:textId="77777777" w:rsidR="00AE2AAA" w:rsidRPr="005E466D" w:rsidRDefault="00AE2AAA" w:rsidP="00AE2AAA">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6B5B356F" w14:textId="77777777" w:rsidR="00AE2AAA" w:rsidRPr="005E466D" w:rsidRDefault="00AE2AAA" w:rsidP="00AE2AAA">
            <w:pPr>
              <w:shd w:val="clear" w:color="auto" w:fill="FFFFFF"/>
              <w:spacing w:after="0"/>
              <w:jc w:val="left"/>
              <w:rPr>
                <w:rFonts w:ascii="Verdana" w:hAnsi="Verdana" w:cs="Arial"/>
                <w:sz w:val="20"/>
                <w:lang w:val="en-GB"/>
              </w:rPr>
            </w:pPr>
          </w:p>
        </w:tc>
        <w:tc>
          <w:tcPr>
            <w:tcW w:w="2542" w:type="dxa"/>
            <w:shd w:val="clear" w:color="auto" w:fill="FFFFFF"/>
          </w:tcPr>
          <w:p w14:paraId="251DD8F7" w14:textId="77777777" w:rsidR="00AE2AAA" w:rsidRPr="00AE2AAA" w:rsidRDefault="00AE2AAA" w:rsidP="00AE2AAA">
            <w:pPr>
              <w:shd w:val="clear" w:color="auto" w:fill="FFFFFF"/>
              <w:spacing w:after="0"/>
              <w:jc w:val="left"/>
              <w:rPr>
                <w:rFonts w:ascii="Verdana" w:hAnsi="Verdana" w:cs="Arial"/>
                <w:b/>
                <w:color w:val="002060"/>
                <w:sz w:val="20"/>
                <w:lang w:val="en-GB"/>
              </w:rPr>
            </w:pPr>
          </w:p>
        </w:tc>
        <w:tc>
          <w:tcPr>
            <w:tcW w:w="2410" w:type="dxa"/>
            <w:shd w:val="clear" w:color="auto" w:fill="FFFFFF"/>
          </w:tcPr>
          <w:p w14:paraId="0519361B" w14:textId="77777777" w:rsidR="00AE2AAA" w:rsidRPr="005E466D" w:rsidRDefault="00AE2AAA" w:rsidP="00AE2AAA">
            <w:pPr>
              <w:shd w:val="clear" w:color="auto" w:fill="FFFFFF"/>
              <w:spacing w:after="0"/>
              <w:jc w:val="left"/>
              <w:rPr>
                <w:rFonts w:ascii="Verdana" w:hAnsi="Verdana" w:cs="Arial"/>
                <w:sz w:val="20"/>
                <w:lang w:val="en-GB"/>
              </w:rPr>
            </w:pPr>
            <w:r w:rsidRPr="0022437E">
              <w:rPr>
                <w:rFonts w:ascii="Verdana" w:hAnsi="Verdana" w:cs="Arial"/>
                <w:sz w:val="20"/>
                <w:highlight w:val="yellow"/>
                <w:lang w:val="en-GB"/>
              </w:rPr>
              <w:t>Faculty/Department</w:t>
            </w:r>
          </w:p>
        </w:tc>
        <w:tc>
          <w:tcPr>
            <w:tcW w:w="2233" w:type="dxa"/>
            <w:shd w:val="clear" w:color="auto" w:fill="FFFFFF"/>
          </w:tcPr>
          <w:p w14:paraId="333D4A07" w14:textId="77777777" w:rsidR="00AE2AAA" w:rsidRPr="005E466D" w:rsidRDefault="00AE2AAA" w:rsidP="00AE2AAA">
            <w:pPr>
              <w:shd w:val="clear" w:color="auto" w:fill="FFFFFF"/>
              <w:spacing w:after="0"/>
              <w:jc w:val="center"/>
              <w:rPr>
                <w:rFonts w:ascii="Verdana" w:hAnsi="Verdana" w:cs="Arial"/>
                <w:b/>
                <w:color w:val="002060"/>
                <w:sz w:val="20"/>
                <w:lang w:val="en-GB"/>
              </w:rPr>
            </w:pPr>
          </w:p>
        </w:tc>
      </w:tr>
      <w:tr w:rsidR="00AE2AAA" w:rsidRPr="005E466D" w14:paraId="1BB48CAE" w14:textId="77777777" w:rsidTr="00AE2AAA">
        <w:trPr>
          <w:trHeight w:val="472"/>
        </w:trPr>
        <w:tc>
          <w:tcPr>
            <w:tcW w:w="1819" w:type="dxa"/>
            <w:shd w:val="clear" w:color="auto" w:fill="FFFFFF"/>
          </w:tcPr>
          <w:p w14:paraId="30A8624B" w14:textId="77777777"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542" w:type="dxa"/>
            <w:shd w:val="clear" w:color="auto" w:fill="FFFFFF"/>
          </w:tcPr>
          <w:p w14:paraId="46CF91EA" w14:textId="77777777" w:rsidR="00AE2AAA" w:rsidRPr="00A85888" w:rsidRDefault="002566B1" w:rsidP="00AE2AAA">
            <w:pPr>
              <w:shd w:val="clear" w:color="auto" w:fill="FFFFFF"/>
              <w:spacing w:after="0"/>
              <w:jc w:val="left"/>
              <w:rPr>
                <w:color w:val="000000"/>
                <w:sz w:val="20"/>
                <w:szCs w:val="24"/>
                <w:lang w:val="en-GB" w:eastAsia="en-GB"/>
              </w:rPr>
            </w:pPr>
            <w:proofErr w:type="spellStart"/>
            <w:r w:rsidRPr="00AC7966">
              <w:rPr>
                <w:color w:val="000000"/>
                <w:sz w:val="20"/>
                <w:szCs w:val="24"/>
                <w:lang w:val="en-US" w:eastAsia="en-GB"/>
              </w:rPr>
              <w:t>Liubomyra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Huzara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ave</w:t>
            </w:r>
            <w:proofErr w:type="spellEnd"/>
            <w:r w:rsidRPr="00AC7966">
              <w:rPr>
                <w:color w:val="000000"/>
                <w:sz w:val="20"/>
                <w:szCs w:val="24"/>
                <w:lang w:val="en-US" w:eastAsia="en-GB"/>
              </w:rPr>
              <w:t>, 1</w:t>
            </w:r>
            <w:r w:rsidR="00AE2AAA" w:rsidRPr="00AC7966">
              <w:rPr>
                <w:color w:val="000000"/>
                <w:sz w:val="20"/>
                <w:szCs w:val="24"/>
                <w:lang w:val="en-GB" w:eastAsia="en-GB"/>
              </w:rPr>
              <w:t>, 03058, Kyiv</w:t>
            </w:r>
          </w:p>
        </w:tc>
        <w:tc>
          <w:tcPr>
            <w:tcW w:w="2410" w:type="dxa"/>
            <w:shd w:val="clear" w:color="auto" w:fill="FFFFFF"/>
          </w:tcPr>
          <w:p w14:paraId="241DA077" w14:textId="77777777"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2233" w:type="dxa"/>
            <w:shd w:val="clear" w:color="auto" w:fill="FFFFFF"/>
          </w:tcPr>
          <w:p w14:paraId="1FA1C2A2" w14:textId="77777777" w:rsidR="00AE2AAA" w:rsidRPr="00AC7966" w:rsidRDefault="00AE2AAA" w:rsidP="00AE2AAA">
            <w:pPr>
              <w:shd w:val="clear" w:color="auto" w:fill="FFFFFF"/>
              <w:spacing w:after="0"/>
              <w:jc w:val="left"/>
              <w:rPr>
                <w:rFonts w:ascii="Verdana" w:hAnsi="Verdana" w:cs="Arial"/>
                <w:sz w:val="20"/>
                <w:lang w:val="en-GB"/>
              </w:rPr>
            </w:pPr>
            <w:r w:rsidRPr="00AC7966">
              <w:rPr>
                <w:color w:val="000000"/>
                <w:szCs w:val="24"/>
                <w:lang w:val="en-GB" w:eastAsia="en-GB"/>
              </w:rPr>
              <w:t>Ukraine</w:t>
            </w:r>
          </w:p>
        </w:tc>
      </w:tr>
      <w:tr w:rsidR="00AE2AAA" w:rsidRPr="005E466D" w14:paraId="491D1882" w14:textId="77777777" w:rsidTr="00AE2AAA">
        <w:trPr>
          <w:trHeight w:val="811"/>
        </w:trPr>
        <w:tc>
          <w:tcPr>
            <w:tcW w:w="1819" w:type="dxa"/>
            <w:shd w:val="clear" w:color="auto" w:fill="FFFFFF"/>
          </w:tcPr>
          <w:p w14:paraId="7885C227" w14:textId="77777777"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42" w:type="dxa"/>
            <w:shd w:val="clear" w:color="auto" w:fill="FFFFFF"/>
          </w:tcPr>
          <w:p w14:paraId="3E76554B" w14:textId="77777777" w:rsidR="00AE2AAA" w:rsidRPr="00AC7966" w:rsidRDefault="00AE2AAA" w:rsidP="00AE2AAA">
            <w:pPr>
              <w:spacing w:after="0"/>
              <w:jc w:val="center"/>
              <w:rPr>
                <w:color w:val="000000"/>
                <w:sz w:val="20"/>
                <w:szCs w:val="24"/>
                <w:lang w:val="en-GB" w:eastAsia="en-GB"/>
              </w:rPr>
            </w:pPr>
            <w:proofErr w:type="spellStart"/>
            <w:r w:rsidRPr="00AC7966">
              <w:rPr>
                <w:color w:val="000000"/>
                <w:sz w:val="20"/>
                <w:szCs w:val="24"/>
                <w:lang w:val="en-GB" w:eastAsia="en-GB"/>
              </w:rPr>
              <w:t>Marharyta</w:t>
            </w:r>
            <w:proofErr w:type="spellEnd"/>
            <w:r w:rsidRPr="00AC7966">
              <w:rPr>
                <w:color w:val="000000"/>
                <w:sz w:val="20"/>
                <w:szCs w:val="24"/>
                <w:lang w:val="en-GB" w:eastAsia="en-GB"/>
              </w:rPr>
              <w:t xml:space="preserve"> </w:t>
            </w:r>
            <w:proofErr w:type="spellStart"/>
            <w:r w:rsidRPr="00AC7966">
              <w:rPr>
                <w:color w:val="000000"/>
                <w:sz w:val="20"/>
                <w:szCs w:val="24"/>
                <w:lang w:val="en-GB" w:eastAsia="en-GB"/>
              </w:rPr>
              <w:t>Buhera</w:t>
            </w:r>
            <w:proofErr w:type="spellEnd"/>
            <w:r w:rsidRPr="00AC7966">
              <w:rPr>
                <w:color w:val="000000"/>
                <w:sz w:val="20"/>
                <w:szCs w:val="24"/>
                <w:lang w:val="en-GB" w:eastAsia="en-GB"/>
              </w:rPr>
              <w:t xml:space="preserve"> </w:t>
            </w:r>
          </w:p>
          <w:p w14:paraId="5CB2F34A" w14:textId="77777777" w:rsidR="00E8089B" w:rsidRPr="00AC7966" w:rsidRDefault="00E8089B" w:rsidP="00AE2AAA">
            <w:pPr>
              <w:spacing w:after="0"/>
              <w:jc w:val="center"/>
              <w:rPr>
                <w:rFonts w:ascii="Verdana" w:hAnsi="Verdana" w:cs="Arial"/>
                <w:color w:val="002060"/>
                <w:sz w:val="16"/>
                <w:lang w:val="en-US"/>
              </w:rPr>
            </w:pPr>
            <w:r w:rsidRPr="00AC7966">
              <w:rPr>
                <w:color w:val="000000"/>
                <w:sz w:val="20"/>
                <w:szCs w:val="24"/>
                <w:lang w:val="en-US" w:eastAsia="en-GB"/>
              </w:rPr>
              <w:t>University Erasmus + Coordinator</w:t>
            </w:r>
          </w:p>
          <w:p w14:paraId="582C3DF1" w14:textId="77777777" w:rsidR="00AE2AAA" w:rsidRPr="00AE2AAA" w:rsidRDefault="00AE2AAA" w:rsidP="00AE2AAA">
            <w:pPr>
              <w:shd w:val="clear" w:color="auto" w:fill="FFFFFF"/>
              <w:spacing w:after="0"/>
              <w:jc w:val="left"/>
              <w:rPr>
                <w:rFonts w:ascii="Verdana" w:hAnsi="Verdana" w:cs="Arial"/>
                <w:color w:val="002060"/>
                <w:sz w:val="20"/>
                <w:lang w:val="en-GB"/>
              </w:rPr>
            </w:pPr>
          </w:p>
        </w:tc>
        <w:tc>
          <w:tcPr>
            <w:tcW w:w="2410" w:type="dxa"/>
            <w:shd w:val="clear" w:color="auto" w:fill="FFFFFF"/>
          </w:tcPr>
          <w:p w14:paraId="34511B25" w14:textId="77777777" w:rsidR="00AE2AAA" w:rsidRDefault="00AE2AAA" w:rsidP="00AE2AAA">
            <w:pPr>
              <w:shd w:val="clear" w:color="auto" w:fill="FFFFFF"/>
              <w:spacing w:after="0"/>
              <w:jc w:val="left"/>
              <w:rPr>
                <w:rFonts w:ascii="Verdana" w:hAnsi="Verdana" w:cs="Arial"/>
                <w:sz w:val="20"/>
                <w:lang w:val="fr-BE"/>
              </w:rPr>
            </w:pPr>
            <w:r w:rsidRPr="005E466D">
              <w:rPr>
                <w:rFonts w:ascii="Verdana" w:hAnsi="Verdana" w:cs="Arial"/>
                <w:sz w:val="20"/>
                <w:lang w:val="fr-BE"/>
              </w:rPr>
              <w:t>Contact person</w:t>
            </w:r>
          </w:p>
          <w:p w14:paraId="268B370E" w14:textId="77777777" w:rsidR="00AE2AAA" w:rsidRPr="00C17AB2" w:rsidRDefault="00AE2AAA" w:rsidP="00AE2AAA">
            <w:pPr>
              <w:shd w:val="clear" w:color="auto" w:fill="FFFFFF"/>
              <w:spacing w:after="0"/>
              <w:jc w:val="left"/>
              <w:rPr>
                <w:rFonts w:ascii="Verdana" w:hAnsi="Verdana" w:cs="Arial"/>
                <w:sz w:val="20"/>
                <w:lang w:val="fr-BE"/>
              </w:rPr>
            </w:pPr>
            <w:r w:rsidRPr="005E466D">
              <w:rPr>
                <w:rFonts w:ascii="Verdana" w:hAnsi="Verdana" w:cs="Arial"/>
                <w:sz w:val="20"/>
                <w:lang w:val="fr-BE"/>
              </w:rPr>
              <w:t>e-mail / phone</w:t>
            </w:r>
          </w:p>
        </w:tc>
        <w:tc>
          <w:tcPr>
            <w:tcW w:w="2233" w:type="dxa"/>
            <w:shd w:val="clear" w:color="auto" w:fill="FFFFFF"/>
          </w:tcPr>
          <w:p w14:paraId="45CBDB0B" w14:textId="77777777" w:rsidR="00AE2AAA" w:rsidRPr="00AC7966" w:rsidRDefault="005C0E19" w:rsidP="00AE2AAA">
            <w:pPr>
              <w:spacing w:after="0"/>
              <w:jc w:val="center"/>
              <w:rPr>
                <w:color w:val="000000"/>
                <w:sz w:val="20"/>
                <w:szCs w:val="24"/>
                <w:lang w:val="en-GB" w:eastAsia="en-GB"/>
              </w:rPr>
            </w:pPr>
            <w:r>
              <w:t>margobuhera@gmail.com</w:t>
            </w:r>
          </w:p>
          <w:p w14:paraId="389F0F5C" w14:textId="77777777" w:rsidR="00AE2AAA" w:rsidRPr="005E466D" w:rsidRDefault="00AE2AAA" w:rsidP="00AE2AAA">
            <w:pPr>
              <w:shd w:val="clear" w:color="auto" w:fill="FFFFFF"/>
              <w:spacing w:after="0"/>
              <w:jc w:val="left"/>
              <w:rPr>
                <w:rFonts w:ascii="Verdana" w:hAnsi="Verdana" w:cs="Arial"/>
                <w:b/>
                <w:color w:val="002060"/>
                <w:sz w:val="20"/>
                <w:lang w:val="fr-BE"/>
              </w:rPr>
            </w:pPr>
          </w:p>
        </w:tc>
      </w:tr>
    </w:tbl>
    <w:p w14:paraId="7C421621" w14:textId="77777777" w:rsidR="00377526" w:rsidRPr="00FC3548" w:rsidRDefault="00377526" w:rsidP="00F8782D">
      <w:pPr>
        <w:spacing w:after="0"/>
        <w:ind w:right="-992"/>
        <w:jc w:val="left"/>
        <w:rPr>
          <w:rFonts w:ascii="Verdana" w:hAnsi="Verdana" w:cs="Arial"/>
          <w:b/>
          <w:color w:val="002060"/>
          <w:sz w:val="16"/>
          <w:szCs w:val="16"/>
          <w:lang w:val="fr-BE"/>
        </w:rPr>
      </w:pPr>
    </w:p>
    <w:p w14:paraId="0E57E734" w14:textId="77777777" w:rsidR="00E74E7A" w:rsidRDefault="00E74E7A" w:rsidP="00E74E7A">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Odwoanieprzypisukocowego"/>
          <w:rFonts w:ascii="Verdana" w:hAnsi="Verdana" w:cs="Arial"/>
          <w:b/>
          <w:color w:val="002060"/>
          <w:szCs w:val="24"/>
          <w:lang w:val="en-GB"/>
        </w:rPr>
        <w:endnoteReference w:id="6"/>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3"/>
        <w:gridCol w:w="2182"/>
        <w:gridCol w:w="2301"/>
        <w:gridCol w:w="2287"/>
      </w:tblGrid>
      <w:tr w:rsidR="00497688" w:rsidRPr="00D97FE7" w14:paraId="786F061D" w14:textId="77777777" w:rsidTr="00E74E7A">
        <w:trPr>
          <w:trHeight w:val="371"/>
        </w:trPr>
        <w:tc>
          <w:tcPr>
            <w:tcW w:w="2153" w:type="dxa"/>
            <w:shd w:val="clear" w:color="auto" w:fill="FFFFFF"/>
          </w:tcPr>
          <w:p w14:paraId="5D4D6911" w14:textId="77777777" w:rsidR="00497688" w:rsidRPr="007673FA" w:rsidRDefault="00497688" w:rsidP="00497688">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70" w:type="dxa"/>
            <w:gridSpan w:val="3"/>
            <w:shd w:val="clear" w:color="auto" w:fill="FFFFFF"/>
          </w:tcPr>
          <w:p w14:paraId="7DC48D56" w14:textId="77777777" w:rsidR="00497688" w:rsidRPr="007609F1" w:rsidRDefault="00C430BB" w:rsidP="00497688">
            <w:pPr>
              <w:spacing w:after="0"/>
              <w:jc w:val="center"/>
              <w:rPr>
                <w:color w:val="000000"/>
                <w:sz w:val="20"/>
                <w:szCs w:val="24"/>
                <w:lang w:val="en-US" w:eastAsia="en-GB"/>
              </w:rPr>
            </w:pPr>
            <w:r w:rsidRPr="00C430BB">
              <w:rPr>
                <w:color w:val="000000"/>
                <w:sz w:val="20"/>
                <w:szCs w:val="24"/>
                <w:lang w:val="en-US" w:eastAsia="en-GB"/>
              </w:rPr>
              <w:t>University of Ecology and Management in Warsaw</w:t>
            </w:r>
          </w:p>
        </w:tc>
      </w:tr>
      <w:tr w:rsidR="00497688" w:rsidRPr="007673FA" w14:paraId="2181652B" w14:textId="77777777" w:rsidTr="00E74E7A">
        <w:trPr>
          <w:trHeight w:val="371"/>
        </w:trPr>
        <w:tc>
          <w:tcPr>
            <w:tcW w:w="2153" w:type="dxa"/>
            <w:shd w:val="clear" w:color="auto" w:fill="FFFFFF"/>
          </w:tcPr>
          <w:p w14:paraId="564A79B3" w14:textId="77777777" w:rsidR="00497688" w:rsidRPr="00461A0D" w:rsidRDefault="00497688" w:rsidP="00497688">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022BA8EA" w14:textId="77777777" w:rsidR="00497688" w:rsidRPr="00A740AA" w:rsidRDefault="00497688" w:rsidP="0049768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FFBC729" w14:textId="77777777" w:rsidR="00497688" w:rsidRPr="007673FA" w:rsidRDefault="00497688" w:rsidP="00497688">
            <w:pPr>
              <w:spacing w:after="0"/>
              <w:ind w:right="-993"/>
              <w:jc w:val="left"/>
              <w:rPr>
                <w:rFonts w:ascii="Verdana" w:hAnsi="Verdana" w:cs="Arial"/>
                <w:sz w:val="20"/>
                <w:lang w:val="en-GB"/>
              </w:rPr>
            </w:pPr>
          </w:p>
        </w:tc>
        <w:tc>
          <w:tcPr>
            <w:tcW w:w="2182" w:type="dxa"/>
            <w:shd w:val="clear" w:color="auto" w:fill="FFFFFF"/>
          </w:tcPr>
          <w:p w14:paraId="59146BE7" w14:textId="77777777" w:rsidR="00497688" w:rsidRPr="007609F1" w:rsidRDefault="00497688" w:rsidP="00497688">
            <w:pPr>
              <w:spacing w:after="0"/>
              <w:jc w:val="center"/>
              <w:rPr>
                <w:color w:val="000000"/>
                <w:sz w:val="20"/>
                <w:szCs w:val="24"/>
                <w:lang w:val="en-US" w:eastAsia="en-GB"/>
              </w:rPr>
            </w:pPr>
          </w:p>
        </w:tc>
        <w:tc>
          <w:tcPr>
            <w:tcW w:w="2301" w:type="dxa"/>
            <w:shd w:val="clear" w:color="auto" w:fill="FFFFFF"/>
          </w:tcPr>
          <w:p w14:paraId="7F7C5EFF" w14:textId="77777777" w:rsidR="00497688" w:rsidRPr="007673FA" w:rsidRDefault="00497688" w:rsidP="00497688">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287" w:type="dxa"/>
            <w:shd w:val="clear" w:color="auto" w:fill="FFFFFF"/>
          </w:tcPr>
          <w:p w14:paraId="615553EC" w14:textId="77777777" w:rsidR="00497688" w:rsidRPr="007673FA" w:rsidRDefault="00497688" w:rsidP="00497688">
            <w:pPr>
              <w:ind w:right="-993"/>
              <w:jc w:val="center"/>
              <w:rPr>
                <w:rFonts w:ascii="Verdana" w:hAnsi="Verdana" w:cs="Arial"/>
                <w:b/>
                <w:color w:val="002060"/>
                <w:sz w:val="20"/>
                <w:lang w:val="en-GB"/>
              </w:rPr>
            </w:pPr>
          </w:p>
        </w:tc>
      </w:tr>
      <w:tr w:rsidR="00497688" w:rsidRPr="007673FA" w14:paraId="4FEEC09F" w14:textId="77777777" w:rsidTr="00E74E7A">
        <w:trPr>
          <w:trHeight w:val="559"/>
        </w:trPr>
        <w:tc>
          <w:tcPr>
            <w:tcW w:w="2153" w:type="dxa"/>
            <w:shd w:val="clear" w:color="auto" w:fill="FFFFFF"/>
          </w:tcPr>
          <w:p w14:paraId="7C12F3B1" w14:textId="77777777" w:rsidR="00497688" w:rsidRPr="007673FA" w:rsidRDefault="00497688" w:rsidP="00497688">
            <w:pPr>
              <w:spacing w:after="0"/>
              <w:ind w:right="-993"/>
              <w:jc w:val="left"/>
              <w:rPr>
                <w:rFonts w:ascii="Verdana" w:hAnsi="Verdana" w:cs="Arial"/>
                <w:sz w:val="20"/>
                <w:lang w:val="en-GB"/>
              </w:rPr>
            </w:pPr>
            <w:r w:rsidRPr="007673FA">
              <w:rPr>
                <w:rFonts w:ascii="Verdana" w:hAnsi="Verdana" w:cs="Arial"/>
                <w:sz w:val="20"/>
                <w:lang w:val="en-GB"/>
              </w:rPr>
              <w:t>Address</w:t>
            </w:r>
          </w:p>
        </w:tc>
        <w:tc>
          <w:tcPr>
            <w:tcW w:w="2182" w:type="dxa"/>
            <w:shd w:val="clear" w:color="auto" w:fill="FFFFFF"/>
          </w:tcPr>
          <w:p w14:paraId="7E1BBBAB" w14:textId="77777777" w:rsidR="00497688" w:rsidRPr="00747525" w:rsidRDefault="00C430BB" w:rsidP="00497688">
            <w:pPr>
              <w:spacing w:after="0"/>
              <w:jc w:val="center"/>
              <w:rPr>
                <w:color w:val="000000"/>
                <w:sz w:val="20"/>
                <w:szCs w:val="24"/>
                <w:lang w:val="en-US" w:eastAsia="en-GB"/>
              </w:rPr>
            </w:pPr>
            <w:r w:rsidRPr="00C430BB">
              <w:rPr>
                <w:color w:val="000000"/>
                <w:sz w:val="20"/>
                <w:szCs w:val="24"/>
                <w:lang w:val="en-US" w:eastAsia="en-GB"/>
              </w:rPr>
              <w:t xml:space="preserve">12 </w:t>
            </w:r>
            <w:proofErr w:type="spellStart"/>
            <w:r w:rsidRPr="00C430BB">
              <w:rPr>
                <w:color w:val="000000"/>
                <w:sz w:val="20"/>
                <w:szCs w:val="24"/>
                <w:lang w:val="en-US" w:eastAsia="en-GB"/>
              </w:rPr>
              <w:t>Olszewska</w:t>
            </w:r>
            <w:proofErr w:type="spellEnd"/>
            <w:r w:rsidRPr="00C430BB">
              <w:rPr>
                <w:color w:val="000000"/>
                <w:sz w:val="20"/>
                <w:szCs w:val="24"/>
                <w:lang w:val="en-US" w:eastAsia="en-GB"/>
              </w:rPr>
              <w:t xml:space="preserve"> Str., 00-792 Warsaw</w:t>
            </w:r>
          </w:p>
        </w:tc>
        <w:tc>
          <w:tcPr>
            <w:tcW w:w="2301" w:type="dxa"/>
            <w:shd w:val="clear" w:color="auto" w:fill="FFFFFF"/>
          </w:tcPr>
          <w:p w14:paraId="08FB7E65" w14:textId="77777777" w:rsidR="00497688" w:rsidRPr="007673FA" w:rsidRDefault="00497688" w:rsidP="00497688">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87" w:type="dxa"/>
            <w:shd w:val="clear" w:color="auto" w:fill="FFFFFF"/>
          </w:tcPr>
          <w:p w14:paraId="332C9221" w14:textId="77777777" w:rsidR="00497688" w:rsidRPr="007673FA" w:rsidRDefault="00C430BB" w:rsidP="00497688">
            <w:pPr>
              <w:spacing w:after="0"/>
              <w:ind w:right="-993"/>
              <w:jc w:val="left"/>
              <w:rPr>
                <w:rFonts w:ascii="Verdana" w:hAnsi="Verdana" w:cs="Arial"/>
                <w:b/>
                <w:sz w:val="20"/>
                <w:lang w:val="en-GB"/>
              </w:rPr>
            </w:pPr>
            <w:r w:rsidRPr="00C430BB">
              <w:rPr>
                <w:rFonts w:ascii="Verdana" w:hAnsi="Verdana" w:cs="Arial"/>
                <w:b/>
                <w:sz w:val="20"/>
                <w:lang w:val="en-GB"/>
              </w:rPr>
              <w:t>Poland</w:t>
            </w:r>
          </w:p>
        </w:tc>
      </w:tr>
      <w:tr w:rsidR="00497688" w:rsidRPr="003D0705" w14:paraId="7F15BE3C" w14:textId="77777777" w:rsidTr="00E74E7A">
        <w:tc>
          <w:tcPr>
            <w:tcW w:w="2153" w:type="dxa"/>
            <w:shd w:val="clear" w:color="auto" w:fill="FFFFFF"/>
          </w:tcPr>
          <w:p w14:paraId="15607C4A" w14:textId="77777777" w:rsidR="00497688" w:rsidRPr="007673FA" w:rsidRDefault="00497688" w:rsidP="00497688">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2" w:type="dxa"/>
            <w:shd w:val="clear" w:color="auto" w:fill="FFFFFF"/>
          </w:tcPr>
          <w:p w14:paraId="318CE545" w14:textId="77777777" w:rsidR="00C430BB" w:rsidRPr="00C430BB" w:rsidRDefault="00C430BB" w:rsidP="00C430BB">
            <w:pPr>
              <w:spacing w:after="0"/>
              <w:jc w:val="center"/>
              <w:rPr>
                <w:color w:val="000000"/>
                <w:sz w:val="20"/>
                <w:szCs w:val="24"/>
                <w:lang w:val="en-US" w:eastAsia="en-GB"/>
              </w:rPr>
            </w:pPr>
            <w:proofErr w:type="spellStart"/>
            <w:r w:rsidRPr="00C430BB">
              <w:rPr>
                <w:color w:val="000000"/>
                <w:sz w:val="20"/>
                <w:szCs w:val="24"/>
                <w:lang w:val="en-US" w:eastAsia="en-GB"/>
              </w:rPr>
              <w:t>mgr</w:t>
            </w:r>
            <w:proofErr w:type="spellEnd"/>
            <w:r w:rsidRPr="00C430BB">
              <w:rPr>
                <w:color w:val="000000"/>
                <w:sz w:val="20"/>
                <w:szCs w:val="24"/>
                <w:lang w:val="en-US" w:eastAsia="en-GB"/>
              </w:rPr>
              <w:t xml:space="preserve"> </w:t>
            </w:r>
            <w:proofErr w:type="spellStart"/>
            <w:r w:rsidRPr="00C430BB">
              <w:rPr>
                <w:color w:val="000000"/>
                <w:sz w:val="20"/>
                <w:szCs w:val="24"/>
                <w:lang w:val="en-US" w:eastAsia="en-GB"/>
              </w:rPr>
              <w:t>inż</w:t>
            </w:r>
            <w:proofErr w:type="spellEnd"/>
            <w:r w:rsidRPr="00C430BB">
              <w:rPr>
                <w:color w:val="000000"/>
                <w:sz w:val="20"/>
                <w:szCs w:val="24"/>
                <w:lang w:val="en-US" w:eastAsia="en-GB"/>
              </w:rPr>
              <w:t>. Karolina Urban</w:t>
            </w:r>
          </w:p>
          <w:p w14:paraId="05445F5D" w14:textId="77777777" w:rsidR="00497688" w:rsidRPr="007609F1" w:rsidRDefault="00C430BB" w:rsidP="00C430BB">
            <w:pPr>
              <w:spacing w:after="0"/>
              <w:jc w:val="center"/>
              <w:rPr>
                <w:color w:val="000000"/>
                <w:sz w:val="20"/>
                <w:szCs w:val="24"/>
                <w:lang w:val="en-US" w:eastAsia="en-GB"/>
              </w:rPr>
            </w:pPr>
            <w:r w:rsidRPr="00C430BB">
              <w:rPr>
                <w:color w:val="000000"/>
                <w:sz w:val="20"/>
                <w:szCs w:val="24"/>
                <w:lang w:val="en-US" w:eastAsia="en-GB"/>
              </w:rPr>
              <w:t xml:space="preserve"> Erasmus+ Coordinator</w:t>
            </w:r>
          </w:p>
        </w:tc>
        <w:tc>
          <w:tcPr>
            <w:tcW w:w="2301" w:type="dxa"/>
            <w:shd w:val="clear" w:color="auto" w:fill="FFFFFF"/>
          </w:tcPr>
          <w:p w14:paraId="2B0B175A" w14:textId="77777777" w:rsidR="00497688" w:rsidRPr="003D0705" w:rsidRDefault="00497688" w:rsidP="00497688">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87" w:type="dxa"/>
            <w:shd w:val="clear" w:color="auto" w:fill="FFFFFF"/>
          </w:tcPr>
          <w:p w14:paraId="638BA3BF" w14:textId="77777777" w:rsidR="00497688" w:rsidRPr="003D0705" w:rsidRDefault="00000000" w:rsidP="00497688">
            <w:pPr>
              <w:spacing w:after="0"/>
              <w:ind w:right="-993"/>
              <w:jc w:val="left"/>
              <w:rPr>
                <w:rFonts w:ascii="Verdana" w:hAnsi="Verdana" w:cs="Arial"/>
                <w:b/>
                <w:color w:val="002060"/>
                <w:sz w:val="20"/>
                <w:lang w:val="fr-BE"/>
              </w:rPr>
            </w:pPr>
            <w:hyperlink r:id="rId11" w:history="1">
              <w:r w:rsidR="00C430BB" w:rsidRPr="00517650">
                <w:rPr>
                  <w:rStyle w:val="Hipercze"/>
                  <w:sz w:val="18"/>
                  <w:szCs w:val="18"/>
                  <w:lang w:val="en-US"/>
                </w:rPr>
                <w:t>erasmus@wseiz.pl</w:t>
              </w:r>
            </w:hyperlink>
          </w:p>
        </w:tc>
      </w:tr>
      <w:tr w:rsidR="00E74E7A" w:rsidRPr="00DD35B7" w14:paraId="7535025C" w14:textId="77777777" w:rsidTr="00E74E7A">
        <w:tc>
          <w:tcPr>
            <w:tcW w:w="2153" w:type="dxa"/>
            <w:shd w:val="clear" w:color="auto" w:fill="FFFFFF"/>
          </w:tcPr>
          <w:p w14:paraId="002FFA90" w14:textId="77777777" w:rsidR="00E74E7A" w:rsidRPr="00B244AD" w:rsidRDefault="00E74E7A" w:rsidP="00A60A11">
            <w:pPr>
              <w:spacing w:after="0"/>
              <w:ind w:right="-993"/>
              <w:jc w:val="left"/>
              <w:rPr>
                <w:rFonts w:ascii="Verdana" w:hAnsi="Verdana" w:cs="Arial"/>
                <w:sz w:val="16"/>
                <w:szCs w:val="16"/>
                <w:lang w:val="fr-BE"/>
              </w:rPr>
            </w:pPr>
          </w:p>
        </w:tc>
        <w:tc>
          <w:tcPr>
            <w:tcW w:w="2182" w:type="dxa"/>
            <w:shd w:val="clear" w:color="auto" w:fill="FFFFFF"/>
          </w:tcPr>
          <w:p w14:paraId="4BAC160B" w14:textId="77777777" w:rsidR="00E74E7A" w:rsidRPr="00B244AD" w:rsidRDefault="00E74E7A" w:rsidP="00A60A11">
            <w:pPr>
              <w:ind w:right="-993"/>
              <w:jc w:val="left"/>
              <w:rPr>
                <w:rFonts w:ascii="Verdana" w:hAnsi="Verdana" w:cs="Arial"/>
                <w:color w:val="002060"/>
                <w:sz w:val="20"/>
                <w:lang w:val="fr-BE"/>
              </w:rPr>
            </w:pPr>
          </w:p>
        </w:tc>
        <w:tc>
          <w:tcPr>
            <w:tcW w:w="2301" w:type="dxa"/>
            <w:shd w:val="clear" w:color="auto" w:fill="FFFFFF"/>
          </w:tcPr>
          <w:p w14:paraId="23D67286" w14:textId="77777777" w:rsidR="00E74E7A" w:rsidRPr="00CF3C00" w:rsidRDefault="00E74E7A" w:rsidP="00A60A11">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74F44E53" w14:textId="77777777" w:rsidR="00E74E7A" w:rsidRPr="00526FE9" w:rsidRDefault="00E74E7A" w:rsidP="00A60A11">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87" w:type="dxa"/>
            <w:shd w:val="clear" w:color="auto" w:fill="FFFFFF"/>
          </w:tcPr>
          <w:p w14:paraId="5B6DC993" w14:textId="77777777" w:rsidR="00E74E7A" w:rsidRDefault="00000000" w:rsidP="00A60A11">
            <w:pPr>
              <w:spacing w:after="120"/>
              <w:ind w:right="-992"/>
              <w:jc w:val="left"/>
              <w:rPr>
                <w:rFonts w:ascii="Verdana" w:hAnsi="Verdana" w:cs="Arial"/>
                <w:sz w:val="16"/>
                <w:szCs w:val="16"/>
                <w:lang w:val="en-GB"/>
              </w:rPr>
            </w:pPr>
            <w:sdt>
              <w:sdtPr>
                <w:rPr>
                  <w:rFonts w:ascii="Verdana" w:hAnsi="Verdana" w:cs="Arial"/>
                  <w:sz w:val="16"/>
                  <w:szCs w:val="16"/>
                  <w:lang w:val="en-GB"/>
                </w:rPr>
                <w:id w:val="2116476359"/>
                <w14:checkbox>
                  <w14:checked w14:val="1"/>
                  <w14:checkedState w14:val="2612" w14:font="MS Gothic"/>
                  <w14:uncheckedState w14:val="2610" w14:font="MS Gothic"/>
                </w14:checkbox>
              </w:sdtPr>
              <w:sdtContent>
                <w:r w:rsidR="00E74E7A">
                  <w:rPr>
                    <w:rFonts w:ascii="MS Gothic" w:eastAsia="MS Gothic" w:hAnsi="MS Gothic" w:cs="Arial" w:hint="eastAsia"/>
                    <w:sz w:val="16"/>
                    <w:szCs w:val="16"/>
                    <w:lang w:val="en-GB"/>
                  </w:rPr>
                  <w:t>☒</w:t>
                </w:r>
              </w:sdtContent>
            </w:sdt>
            <w:r w:rsidR="00E74E7A" w:rsidRPr="00AD0B3E">
              <w:rPr>
                <w:rFonts w:ascii="Verdana" w:hAnsi="Verdana" w:cs="Arial"/>
                <w:sz w:val="16"/>
                <w:szCs w:val="16"/>
                <w:lang w:val="en-GB"/>
              </w:rPr>
              <w:t>&lt;250 employees</w:t>
            </w:r>
          </w:p>
          <w:p w14:paraId="1DDAFD52" w14:textId="77777777" w:rsidR="00E74E7A" w:rsidRPr="00E02718" w:rsidRDefault="00000000" w:rsidP="00A60A11">
            <w:pPr>
              <w:spacing w:after="120"/>
              <w:ind w:right="-992"/>
              <w:jc w:val="left"/>
              <w:rPr>
                <w:rFonts w:ascii="Verdana" w:hAnsi="Verdana" w:cs="Arial"/>
                <w:b/>
                <w:color w:val="002060"/>
                <w:sz w:val="20"/>
                <w:lang w:val="en-GB"/>
              </w:rPr>
            </w:pPr>
            <w:sdt>
              <w:sdtPr>
                <w:rPr>
                  <w:rFonts w:ascii="Verdana" w:hAnsi="Verdana" w:cs="Arial"/>
                  <w:sz w:val="16"/>
                  <w:szCs w:val="16"/>
                  <w:lang w:val="en-GB"/>
                </w:rPr>
                <w:id w:val="1986500157"/>
                <w14:checkbox>
                  <w14:checked w14:val="0"/>
                  <w14:checkedState w14:val="2612" w14:font="MS Gothic"/>
                  <w14:uncheckedState w14:val="2610" w14:font="MS Gothic"/>
                </w14:checkbox>
              </w:sdtPr>
              <w:sdtContent>
                <w:r w:rsidR="00E74E7A">
                  <w:rPr>
                    <w:rFonts w:ascii="MS Gothic" w:eastAsia="MS Gothic" w:hAnsi="MS Gothic" w:cs="Arial" w:hint="eastAsia"/>
                    <w:sz w:val="16"/>
                    <w:szCs w:val="16"/>
                    <w:lang w:val="en-GB"/>
                  </w:rPr>
                  <w:t>☐</w:t>
                </w:r>
              </w:sdtContent>
            </w:sdt>
            <w:r w:rsidR="00E74E7A" w:rsidRPr="00AD0B3E">
              <w:rPr>
                <w:rFonts w:ascii="Verdana" w:hAnsi="Verdana" w:cs="Arial"/>
                <w:sz w:val="16"/>
                <w:szCs w:val="16"/>
                <w:lang w:val="en-GB"/>
              </w:rPr>
              <w:t>&gt;250 employees</w:t>
            </w:r>
          </w:p>
        </w:tc>
      </w:tr>
    </w:tbl>
    <w:p w14:paraId="0DA87FE2" w14:textId="77777777" w:rsidR="00967A21" w:rsidRPr="00FC3548" w:rsidRDefault="00967A21" w:rsidP="00967A21">
      <w:pPr>
        <w:pStyle w:val="Nagwek4"/>
        <w:keepNext w:val="0"/>
        <w:numPr>
          <w:ilvl w:val="0"/>
          <w:numId w:val="0"/>
        </w:numPr>
        <w:jc w:val="left"/>
        <w:rPr>
          <w:rFonts w:ascii="Verdana" w:hAnsi="Verdana" w:cs="Arial"/>
          <w:sz w:val="20"/>
          <w:lang w:val="en-GB"/>
        </w:rPr>
      </w:pPr>
      <w:r w:rsidRPr="00FC3548">
        <w:rPr>
          <w:rFonts w:ascii="Verdana" w:hAnsi="Verdana" w:cs="Arial"/>
          <w:sz w:val="20"/>
          <w:lang w:val="en-GB"/>
        </w:rPr>
        <w:t xml:space="preserve">For guidelines, please look at the end notes on page 3.  </w:t>
      </w:r>
    </w:p>
    <w:p w14:paraId="143EA957" w14:textId="77777777" w:rsidR="00F550D9" w:rsidRPr="00FC3548" w:rsidRDefault="00377526" w:rsidP="00F550D9">
      <w:pPr>
        <w:pStyle w:val="Nagwek4"/>
        <w:keepNext w:val="0"/>
        <w:numPr>
          <w:ilvl w:val="0"/>
          <w:numId w:val="0"/>
        </w:numPr>
        <w:jc w:val="left"/>
        <w:rPr>
          <w:rFonts w:ascii="Verdana" w:hAnsi="Verdana" w:cs="Calibri"/>
          <w:b/>
          <w:color w:val="002060"/>
          <w:sz w:val="28"/>
          <w:lang w:val="en-GB"/>
        </w:rPr>
      </w:pPr>
      <w:r w:rsidRPr="00FC3548">
        <w:rPr>
          <w:rFonts w:ascii="Verdana" w:hAnsi="Verdana" w:cs="Calibri"/>
          <w:b/>
          <w:color w:val="002060"/>
          <w:sz w:val="28"/>
          <w:lang w:val="en-GB"/>
        </w:rPr>
        <w:br w:type="page"/>
      </w:r>
      <w:r w:rsidRPr="00FB4A04">
        <w:rPr>
          <w:rFonts w:ascii="Verdana" w:hAnsi="Verdana" w:cs="Calibri"/>
          <w:b/>
          <w:color w:val="002060"/>
          <w:sz w:val="28"/>
          <w:highlight w:val="yellow"/>
          <w:lang w:val="en-GB"/>
        </w:rPr>
        <w:lastRenderedPageBreak/>
        <w:t>Section to be completed BEFORE THE MOBILITY</w:t>
      </w:r>
    </w:p>
    <w:p w14:paraId="42F336D6" w14:textId="77777777" w:rsidR="004F2CA0" w:rsidRPr="00FC3548" w:rsidRDefault="00377526" w:rsidP="004A4118">
      <w:pPr>
        <w:pStyle w:val="Nagwek4"/>
        <w:keepNext w:val="0"/>
        <w:numPr>
          <w:ilvl w:val="0"/>
          <w:numId w:val="0"/>
        </w:numPr>
        <w:tabs>
          <w:tab w:val="left" w:pos="426"/>
        </w:tabs>
        <w:rPr>
          <w:lang w:val="en-GB"/>
        </w:rPr>
      </w:pPr>
      <w:r w:rsidRPr="00FC3548">
        <w:rPr>
          <w:rFonts w:ascii="Verdana" w:hAnsi="Verdana" w:cs="Calibri"/>
          <w:b/>
          <w:color w:val="002060"/>
          <w:sz w:val="20"/>
          <w:lang w:val="en-GB"/>
        </w:rPr>
        <w:t>I.</w:t>
      </w:r>
      <w:r w:rsidRPr="00FC3548">
        <w:rPr>
          <w:rFonts w:ascii="Verdana" w:hAnsi="Verdana" w:cs="Calibri"/>
          <w:b/>
          <w:color w:val="002060"/>
          <w:sz w:val="20"/>
          <w:lang w:val="en-GB"/>
        </w:rPr>
        <w:tab/>
        <w:t>PROPOSED MOBILITY PROGRAMME</w:t>
      </w:r>
    </w:p>
    <w:p w14:paraId="078B8D7B" w14:textId="77777777" w:rsidR="003C59B7" w:rsidRPr="00FC3548" w:rsidRDefault="003C59B7" w:rsidP="003C59B7">
      <w:pPr>
        <w:pStyle w:val="Text4"/>
        <w:ind w:left="0"/>
        <w:rPr>
          <w:rFonts w:ascii="Verdana" w:hAnsi="Verdana"/>
          <w:sz w:val="20"/>
          <w:lang w:val="en-GB"/>
        </w:rPr>
      </w:pPr>
      <w:r w:rsidRPr="00FC3548">
        <w:rPr>
          <w:rFonts w:ascii="Verdana" w:hAnsi="Verdana"/>
          <w:sz w:val="20"/>
          <w:lang w:val="en-GB"/>
        </w:rPr>
        <w:t xml:space="preserve">Language of training: </w:t>
      </w:r>
      <w:r w:rsidR="00FB4A04">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C3548" w14:paraId="7EDC8FD3" w14:textId="77777777" w:rsidTr="007E5D32">
        <w:trPr>
          <w:jc w:val="center"/>
        </w:trPr>
        <w:tc>
          <w:tcPr>
            <w:tcW w:w="8763" w:type="dxa"/>
            <w:shd w:val="clear" w:color="auto" w:fill="FFFFFF"/>
            <w:hideMark/>
          </w:tcPr>
          <w:p w14:paraId="0FBF6414" w14:textId="77777777" w:rsidR="00F550D9" w:rsidRPr="00FC3548" w:rsidRDefault="00377526" w:rsidP="00482A4F">
            <w:pPr>
              <w:spacing w:before="240" w:after="120"/>
              <w:ind w:left="-6" w:firstLine="6"/>
              <w:rPr>
                <w:rFonts w:ascii="Verdana" w:hAnsi="Verdana" w:cs="Calibri"/>
                <w:b/>
                <w:sz w:val="20"/>
                <w:lang w:val="en-GB"/>
              </w:rPr>
            </w:pPr>
            <w:r w:rsidRPr="00FC3548">
              <w:rPr>
                <w:rFonts w:ascii="Verdana" w:hAnsi="Verdana" w:cs="Calibri"/>
                <w:b/>
                <w:sz w:val="20"/>
                <w:lang w:val="en-GB"/>
              </w:rPr>
              <w:t>Overall objectives of the mobility:</w:t>
            </w:r>
          </w:p>
          <w:p w14:paraId="3C6F162D" w14:textId="77777777" w:rsidR="008F1CA2" w:rsidRPr="00FC3548" w:rsidRDefault="004F39B2" w:rsidP="00F550D9">
            <w:pPr>
              <w:spacing w:before="240" w:after="120"/>
              <w:ind w:left="-6" w:firstLine="6"/>
              <w:rPr>
                <w:rFonts w:ascii="Verdana" w:hAnsi="Verdana" w:cs="Calibri"/>
                <w:b/>
                <w:sz w:val="20"/>
                <w:lang w:val="en-GB"/>
              </w:rPr>
            </w:pPr>
            <w:r w:rsidRPr="00FC3548">
              <w:rPr>
                <w:rFonts w:ascii="Verdana" w:hAnsi="Verdana"/>
                <w:sz w:val="20"/>
                <w:lang w:val="en-GB"/>
              </w:rPr>
              <w:t>…………………………</w:t>
            </w:r>
          </w:p>
          <w:p w14:paraId="0CB29E0F" w14:textId="77777777" w:rsidR="008F1CA2" w:rsidRPr="00FC3548" w:rsidRDefault="008F1CA2" w:rsidP="004A4118">
            <w:pPr>
              <w:spacing w:before="240" w:after="120"/>
              <w:rPr>
                <w:rFonts w:ascii="Verdana" w:hAnsi="Verdana" w:cs="Calibri"/>
                <w:b/>
                <w:sz w:val="20"/>
                <w:lang w:val="en-GB"/>
              </w:rPr>
            </w:pPr>
          </w:p>
          <w:p w14:paraId="3B665388" w14:textId="77777777" w:rsidR="008F1CA2" w:rsidRPr="00FC3548" w:rsidRDefault="008F1CA2" w:rsidP="00482A4F">
            <w:pPr>
              <w:spacing w:before="240" w:after="120"/>
              <w:ind w:left="-6" w:firstLine="6"/>
              <w:rPr>
                <w:rFonts w:ascii="Verdana" w:hAnsi="Verdana" w:cs="Calibri"/>
                <w:b/>
                <w:sz w:val="20"/>
                <w:lang w:val="en-GB"/>
              </w:rPr>
            </w:pPr>
          </w:p>
          <w:p w14:paraId="5F9F5714" w14:textId="77777777" w:rsidR="00D302B8" w:rsidRPr="00FC3548" w:rsidRDefault="00D302B8" w:rsidP="00F550D9">
            <w:pPr>
              <w:spacing w:before="240" w:after="120"/>
              <w:ind w:left="-6" w:firstLine="6"/>
              <w:rPr>
                <w:rFonts w:ascii="Verdana" w:hAnsi="Verdana" w:cs="Calibri"/>
                <w:b/>
                <w:sz w:val="20"/>
                <w:lang w:val="en-GB"/>
              </w:rPr>
            </w:pPr>
          </w:p>
        </w:tc>
      </w:tr>
      <w:tr w:rsidR="00377526" w:rsidRPr="00FC3548" w14:paraId="6B01583B" w14:textId="77777777" w:rsidTr="007E5D32">
        <w:trPr>
          <w:jc w:val="center"/>
        </w:trPr>
        <w:tc>
          <w:tcPr>
            <w:tcW w:w="8763" w:type="dxa"/>
            <w:shd w:val="clear" w:color="auto" w:fill="FFFFFF"/>
            <w:hideMark/>
          </w:tcPr>
          <w:p w14:paraId="6E8691A1" w14:textId="77777777" w:rsidR="00377526" w:rsidRPr="00FC3548" w:rsidRDefault="00377526" w:rsidP="00D97FE7">
            <w:pPr>
              <w:spacing w:before="240" w:after="120"/>
              <w:ind w:left="-6" w:firstLine="6"/>
              <w:rPr>
                <w:rFonts w:ascii="Verdana" w:hAnsi="Verdana" w:cs="Calibri"/>
                <w:b/>
                <w:sz w:val="20"/>
                <w:lang w:val="en-GB"/>
              </w:rPr>
            </w:pPr>
            <w:r w:rsidRPr="00FC3548">
              <w:rPr>
                <w:rFonts w:ascii="Verdana" w:hAnsi="Verdana" w:cs="Calibri"/>
                <w:b/>
                <w:sz w:val="20"/>
                <w:lang w:val="en-GB"/>
              </w:rPr>
              <w:t>Added value of the mobility (</w:t>
            </w:r>
            <w:r w:rsidR="00D97FE7" w:rsidRPr="00FC3548">
              <w:rPr>
                <w:rFonts w:ascii="Verdana" w:hAnsi="Verdana" w:cs="Calibri"/>
                <w:b/>
                <w:sz w:val="20"/>
                <w:lang w:val="en-GB"/>
              </w:rPr>
              <w:t xml:space="preserve">in the context of the modernisation and internationalisation strategies of </w:t>
            </w:r>
            <w:r w:rsidRPr="00FC3548">
              <w:rPr>
                <w:rFonts w:ascii="Verdana" w:hAnsi="Verdana" w:cs="Calibri"/>
                <w:b/>
                <w:sz w:val="20"/>
                <w:lang w:val="en-GB"/>
              </w:rPr>
              <w:t>the institutions involved):</w:t>
            </w:r>
          </w:p>
          <w:p w14:paraId="3B8DB09E" w14:textId="77777777"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14:paraId="45BD833A" w14:textId="77777777" w:rsidR="008F1CA2" w:rsidRPr="00FC3548" w:rsidRDefault="008F1CA2" w:rsidP="004A4118">
            <w:pPr>
              <w:spacing w:before="240" w:after="120"/>
              <w:rPr>
                <w:rFonts w:ascii="Verdana" w:hAnsi="Verdana" w:cs="Calibri"/>
                <w:b/>
                <w:sz w:val="20"/>
                <w:lang w:val="en-GB"/>
              </w:rPr>
            </w:pPr>
          </w:p>
          <w:p w14:paraId="12601C25" w14:textId="77777777" w:rsidR="008F1CA2" w:rsidRPr="00FC3548" w:rsidRDefault="008F1CA2" w:rsidP="00D97FE7">
            <w:pPr>
              <w:spacing w:before="240" w:after="120"/>
              <w:ind w:left="-6" w:firstLine="6"/>
              <w:rPr>
                <w:rFonts w:ascii="Verdana" w:hAnsi="Verdana" w:cs="Calibri"/>
                <w:b/>
                <w:sz w:val="20"/>
                <w:lang w:val="en-GB"/>
              </w:rPr>
            </w:pPr>
          </w:p>
          <w:p w14:paraId="0C246347" w14:textId="77777777" w:rsidR="00D302B8" w:rsidRPr="00FC3548" w:rsidRDefault="00D302B8" w:rsidP="004A4118">
            <w:pPr>
              <w:spacing w:before="240" w:after="120"/>
              <w:rPr>
                <w:rFonts w:ascii="Verdana" w:hAnsi="Verdana" w:cs="Calibri"/>
                <w:b/>
                <w:sz w:val="20"/>
                <w:lang w:val="en-GB"/>
              </w:rPr>
            </w:pPr>
          </w:p>
        </w:tc>
      </w:tr>
      <w:tr w:rsidR="00377526" w:rsidRPr="00FC3548" w14:paraId="7F3DFDBE" w14:textId="77777777" w:rsidTr="007E5D32">
        <w:trPr>
          <w:jc w:val="center"/>
        </w:trPr>
        <w:tc>
          <w:tcPr>
            <w:tcW w:w="8763" w:type="dxa"/>
            <w:shd w:val="clear" w:color="auto" w:fill="FFFFFF"/>
            <w:hideMark/>
          </w:tcPr>
          <w:p w14:paraId="2DA2CD8A" w14:textId="77777777" w:rsidR="00D302B8" w:rsidRPr="00FC3548" w:rsidRDefault="00377526" w:rsidP="00482A4F">
            <w:pPr>
              <w:spacing w:before="240" w:after="120"/>
              <w:ind w:left="-6" w:firstLine="6"/>
              <w:rPr>
                <w:rFonts w:ascii="Verdana" w:hAnsi="Verdana" w:cs="Calibri"/>
                <w:b/>
                <w:sz w:val="20"/>
                <w:lang w:val="en-GB"/>
              </w:rPr>
            </w:pPr>
            <w:r w:rsidRPr="00FC3548">
              <w:rPr>
                <w:rFonts w:ascii="Verdana" w:hAnsi="Verdana" w:cs="Calibri"/>
                <w:b/>
                <w:sz w:val="20"/>
                <w:lang w:val="en-GB"/>
              </w:rPr>
              <w:t>Activities to be carried out</w:t>
            </w:r>
            <w:r w:rsidR="00D302B8" w:rsidRPr="00FC3548">
              <w:rPr>
                <w:rFonts w:ascii="Verdana" w:hAnsi="Verdana" w:cs="Calibri"/>
                <w:b/>
                <w:sz w:val="20"/>
                <w:lang w:val="en-GB"/>
              </w:rPr>
              <w:t>:</w:t>
            </w:r>
          </w:p>
          <w:p w14:paraId="59B3F595" w14:textId="77777777"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14:paraId="67E135C9" w14:textId="77777777" w:rsidR="008F1CA2" w:rsidRPr="00FC3548" w:rsidRDefault="008F1CA2" w:rsidP="004A4118">
            <w:pPr>
              <w:spacing w:before="240" w:after="120"/>
              <w:rPr>
                <w:rFonts w:ascii="Verdana" w:hAnsi="Verdana" w:cs="Calibri"/>
                <w:b/>
                <w:sz w:val="20"/>
                <w:lang w:val="en-GB"/>
              </w:rPr>
            </w:pPr>
          </w:p>
          <w:p w14:paraId="45D945FF" w14:textId="77777777" w:rsidR="008F1CA2" w:rsidRPr="00FC3548" w:rsidRDefault="008F1CA2" w:rsidP="00482A4F">
            <w:pPr>
              <w:spacing w:before="240" w:after="120"/>
              <w:ind w:left="-6" w:firstLine="6"/>
              <w:rPr>
                <w:rFonts w:ascii="Verdana" w:hAnsi="Verdana" w:cs="Calibri"/>
                <w:b/>
                <w:sz w:val="20"/>
                <w:lang w:val="en-GB"/>
              </w:rPr>
            </w:pPr>
          </w:p>
          <w:p w14:paraId="3B5F29A5" w14:textId="77777777" w:rsidR="008F1CA2" w:rsidRPr="00FC3548" w:rsidRDefault="008F1CA2" w:rsidP="00482A4F">
            <w:pPr>
              <w:spacing w:before="240" w:after="120"/>
              <w:ind w:left="-6" w:firstLine="6"/>
              <w:rPr>
                <w:rFonts w:ascii="Verdana" w:hAnsi="Verdana" w:cs="Calibri"/>
                <w:b/>
                <w:sz w:val="20"/>
                <w:lang w:val="en-GB"/>
              </w:rPr>
            </w:pPr>
          </w:p>
          <w:p w14:paraId="4CCD68E5" w14:textId="77777777" w:rsidR="00377526" w:rsidRPr="00FC3548" w:rsidRDefault="00377526" w:rsidP="004A4118">
            <w:pPr>
              <w:spacing w:before="240" w:after="120"/>
              <w:rPr>
                <w:rFonts w:ascii="Verdana" w:hAnsi="Verdana" w:cs="Calibri"/>
                <w:b/>
                <w:sz w:val="20"/>
                <w:lang w:val="en-GB"/>
              </w:rPr>
            </w:pPr>
          </w:p>
        </w:tc>
      </w:tr>
      <w:tr w:rsidR="00377526" w:rsidRPr="00FC3548" w14:paraId="58B6717B" w14:textId="77777777" w:rsidTr="007E5D32">
        <w:trPr>
          <w:jc w:val="center"/>
        </w:trPr>
        <w:tc>
          <w:tcPr>
            <w:tcW w:w="8763" w:type="dxa"/>
            <w:shd w:val="clear" w:color="auto" w:fill="FFFFFF"/>
            <w:hideMark/>
          </w:tcPr>
          <w:p w14:paraId="083C5917" w14:textId="77777777" w:rsidR="00377526" w:rsidRPr="00FC3548" w:rsidRDefault="00377526" w:rsidP="00D97FE7">
            <w:pPr>
              <w:spacing w:before="240" w:after="120"/>
              <w:ind w:left="-6" w:firstLine="6"/>
              <w:rPr>
                <w:rFonts w:ascii="Verdana" w:hAnsi="Verdana" w:cs="Calibri"/>
                <w:b/>
                <w:sz w:val="20"/>
                <w:lang w:val="en-GB"/>
              </w:rPr>
            </w:pPr>
            <w:r w:rsidRPr="00FC3548">
              <w:rPr>
                <w:rFonts w:ascii="Verdana" w:hAnsi="Verdana" w:cs="Calibri"/>
                <w:b/>
                <w:sz w:val="20"/>
                <w:lang w:val="en-GB"/>
              </w:rPr>
              <w:t>Expected outcomes and impact</w:t>
            </w:r>
            <w:r w:rsidR="00DD35B7" w:rsidRPr="00FC3548">
              <w:rPr>
                <w:rFonts w:ascii="Verdana" w:hAnsi="Verdana" w:cs="Calibri"/>
                <w:b/>
                <w:sz w:val="20"/>
                <w:lang w:val="is-IS"/>
              </w:rPr>
              <w:t>(e.g. on the professional development of the staff member and on both institutions</w:t>
            </w:r>
            <w:r w:rsidR="00404952" w:rsidRPr="00FC3548">
              <w:rPr>
                <w:rFonts w:ascii="Verdana" w:hAnsi="Verdana" w:cs="Calibri"/>
                <w:b/>
                <w:sz w:val="20"/>
                <w:lang w:val="is-IS"/>
              </w:rPr>
              <w:t>)</w:t>
            </w:r>
            <w:r w:rsidRPr="00FC3548">
              <w:rPr>
                <w:rFonts w:ascii="Verdana" w:hAnsi="Verdana" w:cs="Calibri"/>
                <w:b/>
                <w:sz w:val="20"/>
                <w:lang w:val="en-GB"/>
              </w:rPr>
              <w:t>:</w:t>
            </w:r>
          </w:p>
          <w:p w14:paraId="0E326C99" w14:textId="77777777" w:rsidR="008F1CA2" w:rsidRPr="00FC3548" w:rsidRDefault="008F1CA2" w:rsidP="004A4118">
            <w:pPr>
              <w:spacing w:before="240" w:after="120"/>
              <w:rPr>
                <w:rFonts w:ascii="Verdana" w:hAnsi="Verdana" w:cs="Calibri"/>
                <w:b/>
                <w:sz w:val="20"/>
                <w:lang w:val="en-GB"/>
              </w:rPr>
            </w:pPr>
          </w:p>
          <w:p w14:paraId="3F7CE79F" w14:textId="77777777"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14:paraId="35CEA7E3" w14:textId="77777777" w:rsidR="008F1CA2" w:rsidRPr="00FC3548" w:rsidRDefault="008F1CA2" w:rsidP="00D97FE7">
            <w:pPr>
              <w:spacing w:before="240" w:after="120"/>
              <w:ind w:left="-6" w:firstLine="6"/>
              <w:rPr>
                <w:rFonts w:ascii="Verdana" w:hAnsi="Verdana" w:cs="Calibri"/>
                <w:b/>
                <w:sz w:val="20"/>
                <w:lang w:val="en-GB"/>
              </w:rPr>
            </w:pPr>
          </w:p>
          <w:p w14:paraId="540B833C" w14:textId="77777777" w:rsidR="00D302B8" w:rsidRPr="00FC3548" w:rsidRDefault="00D302B8" w:rsidP="004A4118">
            <w:pPr>
              <w:spacing w:before="240" w:after="120"/>
              <w:rPr>
                <w:rFonts w:ascii="Verdana" w:hAnsi="Verdana" w:cs="Calibri"/>
                <w:b/>
                <w:sz w:val="20"/>
                <w:lang w:val="en-GB"/>
              </w:rPr>
            </w:pPr>
          </w:p>
        </w:tc>
      </w:tr>
    </w:tbl>
    <w:p w14:paraId="6A2C6FF8" w14:textId="77777777" w:rsidR="00377526" w:rsidRPr="00FC3548" w:rsidRDefault="00377526" w:rsidP="003910F3">
      <w:pPr>
        <w:keepNext/>
        <w:keepLines/>
        <w:tabs>
          <w:tab w:val="left" w:pos="426"/>
        </w:tabs>
        <w:rPr>
          <w:rFonts w:ascii="Verdana" w:hAnsi="Verdana" w:cs="Calibri"/>
          <w:b/>
          <w:color w:val="002060"/>
          <w:sz w:val="20"/>
          <w:lang w:val="en-GB"/>
        </w:rPr>
      </w:pPr>
    </w:p>
    <w:p w14:paraId="45D079B3" w14:textId="77777777" w:rsidR="00377526" w:rsidRPr="00FC3548" w:rsidRDefault="00377526" w:rsidP="003910F3">
      <w:pPr>
        <w:keepNext/>
        <w:keepLines/>
        <w:tabs>
          <w:tab w:val="left" w:pos="426"/>
        </w:tabs>
        <w:rPr>
          <w:rFonts w:ascii="Verdana" w:hAnsi="Verdana" w:cs="Calibri"/>
          <w:b/>
          <w:color w:val="002060"/>
          <w:sz w:val="20"/>
          <w:lang w:val="en-GB"/>
        </w:rPr>
      </w:pPr>
      <w:r w:rsidRPr="00FC3548">
        <w:rPr>
          <w:rFonts w:ascii="Verdana" w:hAnsi="Verdana" w:cs="Calibri"/>
          <w:b/>
          <w:color w:val="002060"/>
          <w:sz w:val="20"/>
          <w:lang w:val="en-GB"/>
        </w:rPr>
        <w:t>II. COMMITMENT OF THE THREE PARTIES</w:t>
      </w:r>
    </w:p>
    <w:p w14:paraId="69D9A47D" w14:textId="77777777" w:rsidR="008F1CA2" w:rsidRPr="00FC3548" w:rsidRDefault="008F1CA2" w:rsidP="008F1CA2">
      <w:pPr>
        <w:spacing w:after="120"/>
        <w:rPr>
          <w:rFonts w:ascii="Verdana" w:hAnsi="Verdana" w:cs="Calibri"/>
          <w:sz w:val="16"/>
          <w:szCs w:val="16"/>
          <w:lang w:val="en-GB"/>
        </w:rPr>
      </w:pPr>
      <w:r w:rsidRPr="00FC3548">
        <w:rPr>
          <w:rFonts w:ascii="Verdana" w:hAnsi="Verdana" w:cs="Calibri"/>
          <w:sz w:val="16"/>
          <w:szCs w:val="16"/>
          <w:lang w:val="en-GB"/>
        </w:rPr>
        <w:t>By signing</w:t>
      </w:r>
      <w:r w:rsidRPr="00FC3548">
        <w:rPr>
          <w:rStyle w:val="Odwoanieprzypisukocowego"/>
          <w:rFonts w:ascii="Verdana" w:hAnsi="Verdana" w:cs="Calibri"/>
          <w:b/>
          <w:sz w:val="16"/>
          <w:szCs w:val="16"/>
          <w:lang w:val="en-GB"/>
        </w:rPr>
        <w:endnoteReference w:id="7"/>
      </w:r>
      <w:r w:rsidRPr="00FC354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5D882ECB" w14:textId="77777777" w:rsidR="008F1CA2" w:rsidRPr="00FC3548" w:rsidRDefault="008F1CA2" w:rsidP="008F1CA2">
      <w:pPr>
        <w:spacing w:after="120"/>
        <w:rPr>
          <w:rFonts w:ascii="Verdana" w:hAnsi="Verdana" w:cs="Calibri"/>
          <w:sz w:val="16"/>
          <w:szCs w:val="16"/>
          <w:lang w:val="en-GB"/>
        </w:rPr>
      </w:pPr>
      <w:r w:rsidRPr="00FC3548">
        <w:rPr>
          <w:rFonts w:ascii="Verdana" w:hAnsi="Verdana" w:cs="Calibri"/>
          <w:sz w:val="16"/>
          <w:szCs w:val="16"/>
          <w:lang w:val="en-GB"/>
        </w:rPr>
        <w:t>The sending higher education institution</w:t>
      </w:r>
      <w:r w:rsidRPr="00FC3548">
        <w:rPr>
          <w:rFonts w:ascii="Verdana" w:hAnsi="Verdana" w:cs="Calibri"/>
          <w:sz w:val="16"/>
          <w:szCs w:val="16"/>
          <w:lang w:val="is-IS"/>
        </w:rPr>
        <w:t xml:space="preserve"> supports the staff mobility as part of its modernisation and internationalisation strategy </w:t>
      </w:r>
      <w:r w:rsidRPr="00FC3548">
        <w:rPr>
          <w:rFonts w:ascii="Verdana" w:hAnsi="Verdana" w:cs="Calibri"/>
          <w:sz w:val="16"/>
          <w:szCs w:val="16"/>
          <w:lang w:val="en-GB"/>
        </w:rPr>
        <w:t xml:space="preserve">and will recognise it as a component in </w:t>
      </w:r>
      <w:r w:rsidR="00DD35B7" w:rsidRPr="00FC3548">
        <w:rPr>
          <w:rFonts w:ascii="Verdana" w:hAnsi="Verdana" w:cs="Calibri"/>
          <w:sz w:val="16"/>
          <w:szCs w:val="16"/>
          <w:lang w:val="en-GB"/>
        </w:rPr>
        <w:t xml:space="preserve">any </w:t>
      </w:r>
      <w:r w:rsidRPr="00FC3548">
        <w:rPr>
          <w:rFonts w:ascii="Verdana" w:hAnsi="Verdana" w:cs="Calibri"/>
          <w:sz w:val="16"/>
          <w:szCs w:val="16"/>
          <w:lang w:val="en-GB"/>
        </w:rPr>
        <w:t>evaluation or assessment of the staff member.</w:t>
      </w:r>
    </w:p>
    <w:p w14:paraId="4C78045A" w14:textId="77777777" w:rsidR="008F1CA2" w:rsidRPr="00FC3548" w:rsidRDefault="008F1CA2" w:rsidP="008F1CA2">
      <w:pPr>
        <w:autoSpaceDE w:val="0"/>
        <w:autoSpaceDN w:val="0"/>
        <w:adjustRightInd w:val="0"/>
        <w:spacing w:after="120"/>
        <w:rPr>
          <w:rFonts w:ascii="Calibri" w:hAnsi="Calibri"/>
          <w:color w:val="0000FF"/>
          <w:sz w:val="16"/>
          <w:szCs w:val="16"/>
          <w:lang w:val="en-GB"/>
        </w:rPr>
      </w:pPr>
      <w:r w:rsidRPr="00FC3548">
        <w:rPr>
          <w:rFonts w:ascii="Verdana" w:hAnsi="Verdana" w:cs="Calibri"/>
          <w:sz w:val="16"/>
          <w:szCs w:val="16"/>
          <w:lang w:val="is-IS"/>
        </w:rPr>
        <w:t xml:space="preserve">The staff member will share his/her </w:t>
      </w:r>
      <w:r w:rsidRPr="00FC354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334BCC09" w14:textId="77777777" w:rsidR="008F1CA2" w:rsidRPr="00FC3548" w:rsidRDefault="008F1CA2" w:rsidP="008F1CA2">
      <w:pPr>
        <w:autoSpaceDE w:val="0"/>
        <w:autoSpaceDN w:val="0"/>
        <w:adjustRightInd w:val="0"/>
        <w:spacing w:after="120"/>
        <w:rPr>
          <w:rFonts w:ascii="Verdana" w:hAnsi="Verdana" w:cs="Calibri"/>
          <w:sz w:val="16"/>
          <w:szCs w:val="16"/>
          <w:lang w:val="en-GB"/>
        </w:rPr>
      </w:pPr>
      <w:r w:rsidRPr="00FC3548">
        <w:rPr>
          <w:rFonts w:ascii="Verdana" w:hAnsi="Verdana" w:cs="Calibri"/>
          <w:sz w:val="16"/>
          <w:szCs w:val="16"/>
          <w:lang w:val="en-GB"/>
        </w:rPr>
        <w:t xml:space="preserve">The staff member and the </w:t>
      </w:r>
      <w:proofErr w:type="spellStart"/>
      <w:r w:rsidR="006C040A" w:rsidRPr="00FC3548">
        <w:rPr>
          <w:rFonts w:ascii="Verdana" w:hAnsi="Verdana" w:cs="Calibri"/>
          <w:sz w:val="16"/>
          <w:szCs w:val="16"/>
          <w:lang w:val="en-GB"/>
        </w:rPr>
        <w:t>beneficiary</w:t>
      </w:r>
      <w:r w:rsidRPr="00FC3548">
        <w:rPr>
          <w:rFonts w:ascii="Verdana" w:hAnsi="Verdana" w:cs="Calibri"/>
          <w:sz w:val="16"/>
          <w:szCs w:val="16"/>
          <w:lang w:val="en-GB"/>
        </w:rPr>
        <w:t>institution</w:t>
      </w:r>
      <w:proofErr w:type="spellEnd"/>
      <w:r w:rsidRPr="00FC3548">
        <w:rPr>
          <w:rFonts w:ascii="Verdana" w:hAnsi="Verdana" w:cs="Calibri"/>
          <w:sz w:val="16"/>
          <w:szCs w:val="16"/>
          <w:lang w:val="en-GB"/>
        </w:rPr>
        <w:t xml:space="preserve"> commit to the requirements set out in the grant agreement signed between them.</w:t>
      </w:r>
    </w:p>
    <w:p w14:paraId="7DDF38DA" w14:textId="77777777" w:rsidR="008F1CA2" w:rsidRPr="00FC3548" w:rsidRDefault="008F1CA2" w:rsidP="004A4118">
      <w:pPr>
        <w:autoSpaceDE w:val="0"/>
        <w:autoSpaceDN w:val="0"/>
        <w:adjustRightInd w:val="0"/>
        <w:spacing w:after="120"/>
        <w:rPr>
          <w:rFonts w:ascii="Verdana" w:hAnsi="Verdana" w:cs="Calibri"/>
          <w:sz w:val="16"/>
          <w:szCs w:val="16"/>
          <w:lang w:val="en-GB"/>
        </w:rPr>
      </w:pPr>
      <w:r w:rsidRPr="00FC3548">
        <w:rPr>
          <w:rFonts w:ascii="Verdana" w:hAnsi="Verdana" w:cs="Calibri"/>
          <w:sz w:val="16"/>
          <w:szCs w:val="16"/>
          <w:lang w:val="en-GB"/>
        </w:rPr>
        <w:t xml:space="preserve">The staff member and </w:t>
      </w:r>
      <w:r w:rsidR="003C59B7" w:rsidRPr="00FC3548">
        <w:rPr>
          <w:rFonts w:ascii="Verdana" w:hAnsi="Verdana" w:cs="Calibri"/>
          <w:sz w:val="16"/>
          <w:szCs w:val="16"/>
          <w:lang w:val="en-GB"/>
        </w:rPr>
        <w:t xml:space="preserve">the </w:t>
      </w:r>
      <w:r w:rsidRPr="00FC354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FC3548" w14:paraId="0BA795BB" w14:textId="77777777" w:rsidTr="00772741">
        <w:trPr>
          <w:jc w:val="center"/>
        </w:trPr>
        <w:tc>
          <w:tcPr>
            <w:tcW w:w="8876" w:type="dxa"/>
            <w:shd w:val="clear" w:color="auto" w:fill="FFFFFF"/>
          </w:tcPr>
          <w:p w14:paraId="7794FD40" w14:textId="77777777" w:rsidR="00F550D9" w:rsidRPr="00FC3548" w:rsidRDefault="00F550D9" w:rsidP="00772741">
            <w:pPr>
              <w:tabs>
                <w:tab w:val="left" w:pos="6165"/>
              </w:tabs>
              <w:spacing w:after="120"/>
              <w:rPr>
                <w:rFonts w:ascii="Verdana" w:hAnsi="Verdana" w:cs="Calibri"/>
                <w:sz w:val="20"/>
                <w:lang w:val="en-GB"/>
              </w:rPr>
            </w:pPr>
            <w:r w:rsidRPr="00FC3548">
              <w:rPr>
                <w:rFonts w:ascii="Verdana" w:hAnsi="Verdana" w:cs="Calibri"/>
                <w:b/>
                <w:sz w:val="20"/>
                <w:lang w:val="en-GB"/>
              </w:rPr>
              <w:t>The staff member</w:t>
            </w:r>
          </w:p>
          <w:p w14:paraId="29C47C68" w14:textId="77777777" w:rsidR="00F550D9" w:rsidRPr="00FC3548" w:rsidRDefault="00F550D9" w:rsidP="00772741">
            <w:pPr>
              <w:tabs>
                <w:tab w:val="left" w:pos="6165"/>
              </w:tabs>
              <w:spacing w:after="120"/>
              <w:rPr>
                <w:rFonts w:ascii="Verdana" w:hAnsi="Verdana" w:cs="Calibri"/>
                <w:sz w:val="20"/>
                <w:lang w:val="en-GB"/>
              </w:rPr>
            </w:pPr>
            <w:r w:rsidRPr="00FC3548">
              <w:rPr>
                <w:rFonts w:ascii="Verdana" w:hAnsi="Verdana" w:cs="Calibri"/>
                <w:sz w:val="20"/>
                <w:lang w:val="en-GB"/>
              </w:rPr>
              <w:t>Name:</w:t>
            </w:r>
            <w:r w:rsidR="004F39B2" w:rsidRPr="00FC3548">
              <w:rPr>
                <w:rFonts w:ascii="Verdana" w:hAnsi="Verdana"/>
                <w:sz w:val="20"/>
                <w:lang w:val="en-GB"/>
              </w:rPr>
              <w:t xml:space="preserve"> …………………………</w:t>
            </w:r>
          </w:p>
          <w:p w14:paraId="71E57ADE" w14:textId="77777777" w:rsidR="00F550D9" w:rsidRPr="00FC3548" w:rsidRDefault="00F550D9" w:rsidP="00772741">
            <w:pPr>
              <w:tabs>
                <w:tab w:val="left" w:pos="6165"/>
              </w:tabs>
              <w:spacing w:after="120"/>
              <w:rPr>
                <w:rFonts w:ascii="Verdana" w:hAnsi="Verdana" w:cs="Calibri"/>
                <w:color w:val="002060"/>
                <w:sz w:val="20"/>
                <w:lang w:val="en-GB"/>
              </w:rPr>
            </w:pPr>
            <w:proofErr w:type="gramStart"/>
            <w:r w:rsidRPr="00FC3548">
              <w:rPr>
                <w:rFonts w:ascii="Verdana" w:hAnsi="Verdana" w:cs="Calibri"/>
                <w:sz w:val="20"/>
                <w:lang w:val="en-GB"/>
              </w:rPr>
              <w:t>Signature:</w:t>
            </w:r>
            <w:r w:rsidR="004F39B2" w:rsidRPr="00FC3548">
              <w:rPr>
                <w:rFonts w:ascii="Verdana" w:hAnsi="Verdana"/>
                <w:sz w:val="20"/>
                <w:lang w:val="en-GB"/>
              </w:rPr>
              <w:t>…</w:t>
            </w:r>
            <w:proofErr w:type="gramEnd"/>
            <w:r w:rsidR="004F39B2"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004F39B2" w:rsidRPr="00FC3548">
              <w:rPr>
                <w:rFonts w:ascii="Verdana" w:hAnsi="Verdana"/>
                <w:sz w:val="20"/>
                <w:lang w:val="en-GB"/>
              </w:rPr>
              <w:t>……………………</w:t>
            </w:r>
          </w:p>
        </w:tc>
      </w:tr>
    </w:tbl>
    <w:p w14:paraId="3727DCCF" w14:textId="77777777" w:rsidR="00F550D9" w:rsidRPr="00FC3548"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FC3548" w14:paraId="5E78C93A" w14:textId="77777777" w:rsidTr="00772741">
        <w:trPr>
          <w:jc w:val="center"/>
        </w:trPr>
        <w:tc>
          <w:tcPr>
            <w:tcW w:w="8841" w:type="dxa"/>
            <w:shd w:val="clear" w:color="auto" w:fill="FFFFFF"/>
          </w:tcPr>
          <w:p w14:paraId="0F4EBBAE" w14:textId="77777777" w:rsidR="00F550D9" w:rsidRPr="00FC3548" w:rsidRDefault="00F550D9" w:rsidP="00772741">
            <w:pPr>
              <w:spacing w:before="120" w:after="120"/>
              <w:rPr>
                <w:rFonts w:ascii="Verdana" w:hAnsi="Verdana" w:cs="Calibri"/>
                <w:b/>
                <w:sz w:val="20"/>
                <w:lang w:val="en-GB"/>
              </w:rPr>
            </w:pPr>
            <w:r w:rsidRPr="00FC3548">
              <w:rPr>
                <w:rFonts w:ascii="Verdana" w:hAnsi="Verdana" w:cs="Calibri"/>
                <w:b/>
                <w:sz w:val="20"/>
                <w:lang w:val="en-GB"/>
              </w:rPr>
              <w:t>The sending institution/enterprise</w:t>
            </w:r>
          </w:p>
          <w:p w14:paraId="5A82CAD1" w14:textId="77777777" w:rsidR="00FB4A04" w:rsidRPr="00FC3548" w:rsidRDefault="00FB4A04" w:rsidP="00FB4A04">
            <w:pPr>
              <w:tabs>
                <w:tab w:val="left" w:pos="3312"/>
                <w:tab w:val="left" w:pos="6147"/>
                <w:tab w:val="left" w:pos="6856"/>
              </w:tabs>
              <w:spacing w:after="120"/>
              <w:rPr>
                <w:rFonts w:ascii="Verdana" w:hAnsi="Verdana" w:cs="Calibri"/>
                <w:sz w:val="20"/>
                <w:lang w:val="en-GB"/>
              </w:rPr>
            </w:pPr>
            <w:r w:rsidRPr="00FC3548">
              <w:rPr>
                <w:rFonts w:ascii="Verdana" w:hAnsi="Verdana" w:cs="Calibri"/>
                <w:sz w:val="20"/>
                <w:lang w:val="en-GB"/>
              </w:rPr>
              <w:t>Name of the responsible person:</w:t>
            </w:r>
            <w:r w:rsidRPr="00FC3548">
              <w:rPr>
                <w:rFonts w:ascii="Verdana" w:hAnsi="Verdana"/>
                <w:sz w:val="20"/>
                <w:lang w:val="en-GB"/>
              </w:rPr>
              <w:t xml:space="preserve"> …………………………</w:t>
            </w:r>
          </w:p>
          <w:p w14:paraId="66AB8E23" w14:textId="77777777" w:rsidR="00F550D9" w:rsidRPr="00FC3548" w:rsidRDefault="00FB4A04" w:rsidP="00FB4A04">
            <w:pPr>
              <w:tabs>
                <w:tab w:val="left" w:pos="3348"/>
                <w:tab w:val="left" w:pos="6183"/>
                <w:tab w:val="left" w:pos="6892"/>
              </w:tabs>
              <w:spacing w:after="120"/>
              <w:rPr>
                <w:rFonts w:ascii="Verdana" w:hAnsi="Verdana" w:cs="Calibri"/>
                <w:b/>
                <w:color w:val="002060"/>
                <w:sz w:val="20"/>
                <w:lang w:val="en-GB"/>
              </w:rPr>
            </w:pPr>
            <w:r w:rsidRPr="00FC3548">
              <w:rPr>
                <w:rFonts w:ascii="Verdana" w:hAnsi="Verdana" w:cs="Calibri"/>
                <w:sz w:val="20"/>
                <w:lang w:val="en-GB"/>
              </w:rPr>
              <w:t>Signature:</w:t>
            </w:r>
            <w:r w:rsidRPr="00FC3548">
              <w:rPr>
                <w:rFonts w:ascii="Verdana" w:hAnsi="Verdana" w:cs="Calibri"/>
                <w:sz w:val="20"/>
                <w:lang w:val="en-GB"/>
              </w:rPr>
              <w:tab/>
            </w:r>
            <w:r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Pr="00FC3548">
              <w:rPr>
                <w:rFonts w:ascii="Verdana" w:hAnsi="Verdana"/>
                <w:sz w:val="20"/>
                <w:lang w:val="en-GB"/>
              </w:rPr>
              <w:t>…………………………</w:t>
            </w:r>
          </w:p>
        </w:tc>
      </w:tr>
    </w:tbl>
    <w:p w14:paraId="5ACCA137" w14:textId="77777777" w:rsidR="00F550D9" w:rsidRPr="00FC3548"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53FEE128" w14:textId="77777777" w:rsidTr="00772741">
        <w:trPr>
          <w:jc w:val="center"/>
        </w:trPr>
        <w:tc>
          <w:tcPr>
            <w:tcW w:w="8823" w:type="dxa"/>
            <w:shd w:val="clear" w:color="auto" w:fill="FFFFFF"/>
          </w:tcPr>
          <w:p w14:paraId="7751B170" w14:textId="77777777" w:rsidR="00F550D9" w:rsidRPr="00FC3548" w:rsidRDefault="00F550D9" w:rsidP="00772741">
            <w:pPr>
              <w:spacing w:before="120" w:after="120"/>
              <w:rPr>
                <w:rFonts w:ascii="Verdana" w:hAnsi="Verdana" w:cs="Calibri"/>
                <w:b/>
                <w:sz w:val="20"/>
                <w:lang w:val="en-GB"/>
              </w:rPr>
            </w:pPr>
            <w:r w:rsidRPr="00FC3548">
              <w:rPr>
                <w:rFonts w:ascii="Verdana" w:hAnsi="Verdana" w:cs="Calibri"/>
                <w:b/>
                <w:sz w:val="20"/>
                <w:lang w:val="en-GB"/>
              </w:rPr>
              <w:t>The receiving institution</w:t>
            </w:r>
          </w:p>
          <w:p w14:paraId="14111C90" w14:textId="77777777" w:rsidR="00F550D9" w:rsidRPr="00FC3548" w:rsidRDefault="00F550D9" w:rsidP="00772741">
            <w:pPr>
              <w:tabs>
                <w:tab w:val="left" w:pos="3312"/>
                <w:tab w:val="left" w:pos="6147"/>
                <w:tab w:val="left" w:pos="6856"/>
              </w:tabs>
              <w:spacing w:after="120"/>
              <w:rPr>
                <w:rFonts w:ascii="Verdana" w:hAnsi="Verdana" w:cs="Calibri"/>
                <w:sz w:val="20"/>
                <w:lang w:val="en-GB"/>
              </w:rPr>
            </w:pPr>
            <w:r w:rsidRPr="00FC3548">
              <w:rPr>
                <w:rFonts w:ascii="Verdana" w:hAnsi="Verdana" w:cs="Calibri"/>
                <w:sz w:val="20"/>
                <w:lang w:val="en-GB"/>
              </w:rPr>
              <w:t>Name of the responsible person:</w:t>
            </w:r>
            <w:r w:rsidR="004F39B2" w:rsidRPr="00FC3548">
              <w:rPr>
                <w:rFonts w:ascii="Verdana" w:hAnsi="Verdana"/>
                <w:sz w:val="20"/>
                <w:lang w:val="en-GB"/>
              </w:rPr>
              <w:t xml:space="preserve"> …………………………</w:t>
            </w:r>
          </w:p>
          <w:p w14:paraId="6F8171FD"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FC3548">
              <w:rPr>
                <w:rFonts w:ascii="Verdana" w:hAnsi="Verdana" w:cs="Calibri"/>
                <w:sz w:val="20"/>
                <w:lang w:val="en-GB"/>
              </w:rPr>
              <w:t>Signature:</w:t>
            </w:r>
            <w:r w:rsidRPr="00FC3548">
              <w:rPr>
                <w:rFonts w:ascii="Verdana" w:hAnsi="Verdana" w:cs="Calibri"/>
                <w:sz w:val="20"/>
                <w:lang w:val="en-GB"/>
              </w:rPr>
              <w:tab/>
            </w:r>
            <w:r w:rsidR="004F39B2"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004F39B2" w:rsidRPr="00FC3548">
              <w:rPr>
                <w:rFonts w:ascii="Verdana" w:hAnsi="Verdana"/>
                <w:sz w:val="20"/>
                <w:lang w:val="en-GB"/>
              </w:rPr>
              <w:t>…………………………</w:t>
            </w:r>
          </w:p>
        </w:tc>
      </w:tr>
    </w:tbl>
    <w:p w14:paraId="7410AB3F"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AA5D" w14:textId="77777777" w:rsidR="00476E04" w:rsidRDefault="00476E04">
      <w:r>
        <w:separator/>
      </w:r>
    </w:p>
  </w:endnote>
  <w:endnote w:type="continuationSeparator" w:id="0">
    <w:p w14:paraId="19A77A73" w14:textId="77777777" w:rsidR="00476E04" w:rsidRDefault="00476E04">
      <w:r>
        <w:continuationSeparator/>
      </w:r>
    </w:p>
  </w:endnote>
  <w:endnote w:id="1">
    <w:p w14:paraId="210B734E" w14:textId="77777777" w:rsidR="00D97FE7" w:rsidRPr="002A2E71" w:rsidRDefault="00D97FE7"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4F533FA4"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7BD5B48"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63B7CA" w14:textId="77777777" w:rsidR="00AE2AAA" w:rsidRPr="002F549E" w:rsidRDefault="00AE2AAA" w:rsidP="00AE2AA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A8EAA07" w14:textId="77777777" w:rsidR="00AE2AAA" w:rsidRPr="002F549E" w:rsidRDefault="00AE2AAA" w:rsidP="00AE2AA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4E1DD317" w14:textId="77777777" w:rsidR="00E74E7A" w:rsidRPr="002A2E71" w:rsidRDefault="00E74E7A" w:rsidP="00E74E7A">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endnote>
  <w:endnote w:id="7">
    <w:p w14:paraId="6937FFA1" w14:textId="77777777"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Yu Gothic"/>
    <w:panose1 w:val="020B0604020202020204"/>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8BAF697" w14:textId="77777777" w:rsidR="009F32D0" w:rsidRDefault="00F52D32">
        <w:pPr>
          <w:pStyle w:val="Stopka"/>
          <w:jc w:val="center"/>
        </w:pPr>
        <w:r>
          <w:fldChar w:fldCharType="begin"/>
        </w:r>
        <w:r w:rsidR="009F32D0">
          <w:instrText xml:space="preserve"> PAGE   \* MERGEFORMAT </w:instrText>
        </w:r>
        <w:r>
          <w:fldChar w:fldCharType="separate"/>
        </w:r>
        <w:r w:rsidR="00257BCF">
          <w:rPr>
            <w:noProof/>
          </w:rPr>
          <w:t>3</w:t>
        </w:r>
        <w:r>
          <w:rPr>
            <w:noProof/>
          </w:rPr>
          <w:fldChar w:fldCharType="end"/>
        </w:r>
      </w:p>
    </w:sdtContent>
  </w:sdt>
  <w:p w14:paraId="2792BC26"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4E6E" w14:textId="77777777" w:rsidR="005655B4" w:rsidRDefault="005655B4">
    <w:pPr>
      <w:pStyle w:val="Stopka"/>
    </w:pPr>
  </w:p>
  <w:p w14:paraId="123BB67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BFB0" w14:textId="77777777" w:rsidR="00476E04" w:rsidRDefault="00476E04">
      <w:r>
        <w:separator/>
      </w:r>
    </w:p>
  </w:footnote>
  <w:footnote w:type="continuationSeparator" w:id="0">
    <w:p w14:paraId="3D59F5C9" w14:textId="77777777" w:rsidR="00476E04" w:rsidRDefault="0047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F39B2" w14:paraId="7BFB1872" w14:textId="77777777" w:rsidTr="00FE0FB6">
      <w:trPr>
        <w:trHeight w:val="823"/>
      </w:trPr>
      <w:tc>
        <w:tcPr>
          <w:tcW w:w="7135" w:type="dxa"/>
          <w:vAlign w:val="center"/>
        </w:tcPr>
        <w:p w14:paraId="35ED0D31"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uk-UA" w:eastAsia="uk-UA"/>
            </w:rPr>
            <w:drawing>
              <wp:anchor distT="0" distB="0" distL="114300" distR="114300" simplePos="0" relativeHeight="251658240" behindDoc="0" locked="0" layoutInCell="1" allowOverlap="1" wp14:anchorId="59DB3B65" wp14:editId="4A828275">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14:paraId="621FE0AC" w14:textId="77777777" w:rsidR="00E01AAA" w:rsidRPr="00967BFC" w:rsidRDefault="00E01AAA" w:rsidP="00C05937">
          <w:pPr>
            <w:pStyle w:val="ZDGName"/>
            <w:rPr>
              <w:lang w:val="en-GB"/>
            </w:rPr>
          </w:pPr>
        </w:p>
      </w:tc>
    </w:tr>
  </w:tbl>
  <w:p w14:paraId="6AE5D82E" w14:textId="77777777" w:rsidR="00506408" w:rsidRPr="00495B18" w:rsidRDefault="00AC7966" w:rsidP="00967BFC">
    <w:pPr>
      <w:pStyle w:val="Nagwek"/>
      <w:tabs>
        <w:tab w:val="clear" w:pos="8306"/>
      </w:tabs>
      <w:spacing w:after="0"/>
      <w:ind w:right="-743"/>
      <w:rPr>
        <w:sz w:val="16"/>
        <w:szCs w:val="16"/>
        <w:lang w:val="en-GB"/>
      </w:rPr>
    </w:pPr>
    <w:r>
      <w:rPr>
        <w:rFonts w:ascii="Verdana" w:hAnsi="Verdana"/>
        <w:b/>
        <w:noProof/>
        <w:sz w:val="18"/>
        <w:szCs w:val="18"/>
        <w:lang w:val="uk-UA" w:eastAsia="uk-UA"/>
      </w:rPr>
      <mc:AlternateContent>
        <mc:Choice Requires="wps">
          <w:drawing>
            <wp:anchor distT="0" distB="0" distL="114300" distR="114300" simplePos="0" relativeHeight="251657216" behindDoc="0" locked="0" layoutInCell="1" allowOverlap="1" wp14:anchorId="0BD3AA82" wp14:editId="5240F532">
              <wp:simplePos x="0" y="0"/>
              <wp:positionH relativeFrom="column">
                <wp:posOffset>4644390</wp:posOffset>
              </wp:positionH>
              <wp:positionV relativeFrom="paragraph">
                <wp:posOffset>-664210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12FC"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07F60D3D"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05669FC6" w14:textId="77777777" w:rsidR="007967A9" w:rsidRPr="006852C7" w:rsidRDefault="00FC2FD5" w:rsidP="007967A9">
                          <w:pPr>
                            <w:tabs>
                              <w:tab w:val="left" w:pos="3119"/>
                            </w:tabs>
                            <w:spacing w:after="0"/>
                            <w:jc w:val="left"/>
                            <w:rPr>
                              <w:rFonts w:ascii="Verdana" w:hAnsi="Verdana"/>
                              <w:b/>
                              <w:i/>
                              <w:color w:val="003CB4"/>
                              <w:sz w:val="16"/>
                              <w:szCs w:val="16"/>
                              <w:lang w:val="en-GB"/>
                            </w:rPr>
                          </w:pPr>
                          <w:r w:rsidRPr="0022437E">
                            <w:rPr>
                              <w:rFonts w:ascii="Verdana" w:hAnsi="Verdana"/>
                              <w:b/>
                              <w:i/>
                              <w:color w:val="003CB4"/>
                              <w:sz w:val="16"/>
                              <w:szCs w:val="16"/>
                              <w:highlight w:val="yellow"/>
                              <w:lang w:val="en-GB"/>
                            </w:rPr>
                            <w:t>Participant’s name</w:t>
                          </w:r>
                        </w:p>
                        <w:p w14:paraId="4D0C34C3" w14:textId="77777777"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5.7pt;margin-top:-52.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FC2FD5" w:rsidP="007967A9">
                    <w:pPr>
                      <w:tabs>
                        <w:tab w:val="left" w:pos="3119"/>
                      </w:tabs>
                      <w:spacing w:after="0"/>
                      <w:jc w:val="left"/>
                      <w:rPr>
                        <w:rFonts w:ascii="Verdana" w:hAnsi="Verdana"/>
                        <w:b/>
                        <w:i/>
                        <w:color w:val="003CB4"/>
                        <w:sz w:val="16"/>
                        <w:szCs w:val="16"/>
                        <w:lang w:val="en-GB"/>
                      </w:rPr>
                    </w:pPr>
                    <w:r w:rsidRPr="0022437E">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24A"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665480">
    <w:abstractNumId w:val="1"/>
  </w:num>
  <w:num w:numId="2" w16cid:durableId="1580288487">
    <w:abstractNumId w:val="0"/>
  </w:num>
  <w:num w:numId="3" w16cid:durableId="1634403807">
    <w:abstractNumId w:val="18"/>
  </w:num>
  <w:num w:numId="4" w16cid:durableId="175583766">
    <w:abstractNumId w:val="27"/>
  </w:num>
  <w:num w:numId="5" w16cid:durableId="1063528943">
    <w:abstractNumId w:val="20"/>
  </w:num>
  <w:num w:numId="6" w16cid:durableId="1705324109">
    <w:abstractNumId w:val="26"/>
  </w:num>
  <w:num w:numId="7" w16cid:durableId="1114834237">
    <w:abstractNumId w:val="41"/>
  </w:num>
  <w:num w:numId="8" w16cid:durableId="1093403858">
    <w:abstractNumId w:val="42"/>
  </w:num>
  <w:num w:numId="9" w16cid:durableId="1639530395">
    <w:abstractNumId w:val="24"/>
  </w:num>
  <w:num w:numId="10" w16cid:durableId="1272932300">
    <w:abstractNumId w:val="40"/>
  </w:num>
  <w:num w:numId="11" w16cid:durableId="18896863">
    <w:abstractNumId w:val="38"/>
  </w:num>
  <w:num w:numId="12" w16cid:durableId="1756242731">
    <w:abstractNumId w:val="30"/>
  </w:num>
  <w:num w:numId="13" w16cid:durableId="1651981617">
    <w:abstractNumId w:val="36"/>
  </w:num>
  <w:num w:numId="14" w16cid:durableId="1474718466">
    <w:abstractNumId w:val="19"/>
  </w:num>
  <w:num w:numId="15" w16cid:durableId="67846147">
    <w:abstractNumId w:val="25"/>
  </w:num>
  <w:num w:numId="16" w16cid:durableId="420294449">
    <w:abstractNumId w:val="15"/>
  </w:num>
  <w:num w:numId="17" w16cid:durableId="560990305">
    <w:abstractNumId w:val="21"/>
  </w:num>
  <w:num w:numId="18" w16cid:durableId="163520039">
    <w:abstractNumId w:val="43"/>
  </w:num>
  <w:num w:numId="19" w16cid:durableId="424880310">
    <w:abstractNumId w:val="32"/>
  </w:num>
  <w:num w:numId="20" w16cid:durableId="1279336954">
    <w:abstractNumId w:val="17"/>
  </w:num>
  <w:num w:numId="21" w16cid:durableId="2085639202">
    <w:abstractNumId w:val="28"/>
  </w:num>
  <w:num w:numId="22" w16cid:durableId="1959217426">
    <w:abstractNumId w:val="29"/>
  </w:num>
  <w:num w:numId="23" w16cid:durableId="1603761078">
    <w:abstractNumId w:val="31"/>
  </w:num>
  <w:num w:numId="24" w16cid:durableId="1356270954">
    <w:abstractNumId w:val="4"/>
  </w:num>
  <w:num w:numId="25" w16cid:durableId="1519270000">
    <w:abstractNumId w:val="7"/>
  </w:num>
  <w:num w:numId="26" w16cid:durableId="1080759629">
    <w:abstractNumId w:val="34"/>
  </w:num>
  <w:num w:numId="27" w16cid:durableId="841236062">
    <w:abstractNumId w:val="16"/>
  </w:num>
  <w:num w:numId="28" w16cid:durableId="794443710">
    <w:abstractNumId w:val="10"/>
  </w:num>
  <w:num w:numId="29" w16cid:durableId="707340413">
    <w:abstractNumId w:val="37"/>
  </w:num>
  <w:num w:numId="30" w16cid:durableId="1832023632">
    <w:abstractNumId w:val="33"/>
  </w:num>
  <w:num w:numId="31" w16cid:durableId="1401245552">
    <w:abstractNumId w:val="23"/>
  </w:num>
  <w:num w:numId="32" w16cid:durableId="198862816">
    <w:abstractNumId w:val="12"/>
  </w:num>
  <w:num w:numId="33" w16cid:durableId="990475683">
    <w:abstractNumId w:val="35"/>
  </w:num>
  <w:num w:numId="34" w16cid:durableId="1018655925">
    <w:abstractNumId w:val="13"/>
  </w:num>
  <w:num w:numId="35" w16cid:durableId="1054506823">
    <w:abstractNumId w:val="14"/>
  </w:num>
  <w:num w:numId="36" w16cid:durableId="526872886">
    <w:abstractNumId w:val="11"/>
  </w:num>
  <w:num w:numId="37" w16cid:durableId="1936672217">
    <w:abstractNumId w:val="9"/>
  </w:num>
  <w:num w:numId="38" w16cid:durableId="482427421">
    <w:abstractNumId w:val="35"/>
  </w:num>
  <w:num w:numId="39" w16cid:durableId="1624460720">
    <w:abstractNumId w:val="44"/>
  </w:num>
  <w:num w:numId="40" w16cid:durableId="21463846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1961498">
    <w:abstractNumId w:val="3"/>
  </w:num>
  <w:num w:numId="42" w16cid:durableId="17225558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8917797">
    <w:abstractNumId w:val="18"/>
  </w:num>
  <w:num w:numId="44" w16cid:durableId="72398589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373"/>
    <w:rsid w:val="00031BF4"/>
    <w:rsid w:val="000322B4"/>
    <w:rsid w:val="00034846"/>
    <w:rsid w:val="00035B93"/>
    <w:rsid w:val="000420DD"/>
    <w:rsid w:val="0004347D"/>
    <w:rsid w:val="00043DA6"/>
    <w:rsid w:val="00044ED6"/>
    <w:rsid w:val="00046C79"/>
    <w:rsid w:val="00050692"/>
    <w:rsid w:val="00052009"/>
    <w:rsid w:val="0005479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2BF"/>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4EE6"/>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37E"/>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3374"/>
    <w:rsid w:val="00255678"/>
    <w:rsid w:val="00255C91"/>
    <w:rsid w:val="002566B1"/>
    <w:rsid w:val="00257BCF"/>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304"/>
    <w:rsid w:val="002F33A7"/>
    <w:rsid w:val="002F350B"/>
    <w:rsid w:val="002F38B5"/>
    <w:rsid w:val="002F3E78"/>
    <w:rsid w:val="002F4663"/>
    <w:rsid w:val="00301E52"/>
    <w:rsid w:val="00302AA9"/>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558"/>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1BB"/>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E04"/>
    <w:rsid w:val="00476FD2"/>
    <w:rsid w:val="004777BF"/>
    <w:rsid w:val="00477C0F"/>
    <w:rsid w:val="00480AA2"/>
    <w:rsid w:val="00482A4F"/>
    <w:rsid w:val="00482C8F"/>
    <w:rsid w:val="0048489E"/>
    <w:rsid w:val="00490C9A"/>
    <w:rsid w:val="00490CA2"/>
    <w:rsid w:val="004943F7"/>
    <w:rsid w:val="00495B18"/>
    <w:rsid w:val="004969F1"/>
    <w:rsid w:val="00497688"/>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7BF"/>
    <w:rsid w:val="004E6C5A"/>
    <w:rsid w:val="004E770A"/>
    <w:rsid w:val="004F2CA0"/>
    <w:rsid w:val="004F3617"/>
    <w:rsid w:val="004F38D5"/>
    <w:rsid w:val="004F39B2"/>
    <w:rsid w:val="004F5483"/>
    <w:rsid w:val="004F5DA0"/>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0E19"/>
    <w:rsid w:val="005C1373"/>
    <w:rsid w:val="005C1976"/>
    <w:rsid w:val="005C2304"/>
    <w:rsid w:val="005C3E9B"/>
    <w:rsid w:val="005C4910"/>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380"/>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A3C"/>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C1C"/>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6F44"/>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198"/>
    <w:rsid w:val="00747525"/>
    <w:rsid w:val="00747ACF"/>
    <w:rsid w:val="00752FD5"/>
    <w:rsid w:val="00754134"/>
    <w:rsid w:val="0075468B"/>
    <w:rsid w:val="007561A1"/>
    <w:rsid w:val="007566E8"/>
    <w:rsid w:val="007609F1"/>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5B48"/>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763"/>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04F9"/>
    <w:rsid w:val="009B18BB"/>
    <w:rsid w:val="009B2CDE"/>
    <w:rsid w:val="009B4E44"/>
    <w:rsid w:val="009B6C32"/>
    <w:rsid w:val="009B7169"/>
    <w:rsid w:val="009B7C02"/>
    <w:rsid w:val="009C0029"/>
    <w:rsid w:val="009C0DBC"/>
    <w:rsid w:val="009C0E7C"/>
    <w:rsid w:val="009C128A"/>
    <w:rsid w:val="009C2312"/>
    <w:rsid w:val="009C403B"/>
    <w:rsid w:val="009C4E15"/>
    <w:rsid w:val="009C66FA"/>
    <w:rsid w:val="009C77F6"/>
    <w:rsid w:val="009D1896"/>
    <w:rsid w:val="009D2833"/>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888"/>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966"/>
    <w:rsid w:val="00AD21EF"/>
    <w:rsid w:val="00AD3694"/>
    <w:rsid w:val="00AD394A"/>
    <w:rsid w:val="00AD4D4B"/>
    <w:rsid w:val="00AD4D51"/>
    <w:rsid w:val="00AD66BB"/>
    <w:rsid w:val="00AD6B78"/>
    <w:rsid w:val="00AD754C"/>
    <w:rsid w:val="00AE2AAA"/>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0D6"/>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990"/>
    <w:rsid w:val="00B81686"/>
    <w:rsid w:val="00B834A7"/>
    <w:rsid w:val="00B86F85"/>
    <w:rsid w:val="00B9193E"/>
    <w:rsid w:val="00B9285C"/>
    <w:rsid w:val="00B92F23"/>
    <w:rsid w:val="00B95205"/>
    <w:rsid w:val="00B96AA3"/>
    <w:rsid w:val="00BA0417"/>
    <w:rsid w:val="00BA06D1"/>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0B59"/>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0BB"/>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6A6D"/>
    <w:rsid w:val="00CC707F"/>
    <w:rsid w:val="00CD08CF"/>
    <w:rsid w:val="00CD5C17"/>
    <w:rsid w:val="00CD5E32"/>
    <w:rsid w:val="00CD7302"/>
    <w:rsid w:val="00CE1808"/>
    <w:rsid w:val="00CE19DE"/>
    <w:rsid w:val="00CE38B2"/>
    <w:rsid w:val="00CE3E92"/>
    <w:rsid w:val="00CF11FF"/>
    <w:rsid w:val="00CF1237"/>
    <w:rsid w:val="00CF380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2A9"/>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0748"/>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E7A"/>
    <w:rsid w:val="00E76475"/>
    <w:rsid w:val="00E7694C"/>
    <w:rsid w:val="00E77545"/>
    <w:rsid w:val="00E801EE"/>
    <w:rsid w:val="00E8089B"/>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D32"/>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A04"/>
    <w:rsid w:val="00FB4C49"/>
    <w:rsid w:val="00FB790A"/>
    <w:rsid w:val="00FC00EA"/>
    <w:rsid w:val="00FC2FD5"/>
    <w:rsid w:val="00FC354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25B03"/>
  <w15:docId w15:val="{7214B121-C592-421E-98B9-B2045C35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FC2FD5"/>
    <w:pPr>
      <w:keepNext/>
      <w:numPr>
        <w:ilvl w:val="1"/>
        <w:numId w:val="3"/>
      </w:numPr>
      <w:outlineLvl w:val="1"/>
    </w:pPr>
    <w:rPr>
      <w:b/>
    </w:rPr>
  </w:style>
  <w:style w:type="paragraph" w:styleId="Nagwek3">
    <w:name w:val="heading 3"/>
    <w:basedOn w:val="Normalny"/>
    <w:next w:val="Text3"/>
    <w:link w:val="Nagwek3Znak"/>
    <w:qFormat/>
    <w:rsid w:val="00FC2FD5"/>
    <w:pPr>
      <w:keepNext/>
      <w:numPr>
        <w:ilvl w:val="2"/>
        <w:numId w:val="3"/>
      </w:numPr>
      <w:outlineLvl w:val="2"/>
    </w:pPr>
    <w:rPr>
      <w:i/>
    </w:rPr>
  </w:style>
  <w:style w:type="paragraph" w:styleId="Nagwek4">
    <w:name w:val="heading 4"/>
    <w:basedOn w:val="Normalny"/>
    <w:next w:val="Text4"/>
    <w:qFormat/>
    <w:rsid w:val="00FC2FD5"/>
    <w:pPr>
      <w:keepNext/>
      <w:numPr>
        <w:ilvl w:val="3"/>
        <w:numId w:val="3"/>
      </w:numPr>
      <w:outlineLvl w:val="3"/>
    </w:pPr>
  </w:style>
  <w:style w:type="paragraph" w:styleId="Nagwek5">
    <w:name w:val="heading 5"/>
    <w:basedOn w:val="Normalny"/>
    <w:next w:val="Normalny"/>
    <w:rsid w:val="00FC2FD5"/>
    <w:pPr>
      <w:tabs>
        <w:tab w:val="num" w:pos="0"/>
      </w:tabs>
      <w:spacing w:before="240" w:after="60"/>
      <w:outlineLvl w:val="4"/>
    </w:pPr>
    <w:rPr>
      <w:rFonts w:ascii="Arial" w:hAnsi="Arial"/>
      <w:sz w:val="22"/>
    </w:rPr>
  </w:style>
  <w:style w:type="paragraph" w:styleId="Nagwek6">
    <w:name w:val="heading 6"/>
    <w:basedOn w:val="Normalny"/>
    <w:next w:val="Normalny"/>
    <w:rsid w:val="00FC2FD5"/>
    <w:pPr>
      <w:tabs>
        <w:tab w:val="num" w:pos="0"/>
      </w:tabs>
      <w:spacing w:before="240" w:after="60"/>
      <w:outlineLvl w:val="5"/>
    </w:pPr>
    <w:rPr>
      <w:rFonts w:ascii="Arial" w:hAnsi="Arial"/>
      <w:i/>
      <w:sz w:val="22"/>
    </w:rPr>
  </w:style>
  <w:style w:type="paragraph" w:styleId="Nagwek7">
    <w:name w:val="heading 7"/>
    <w:basedOn w:val="Normalny"/>
    <w:next w:val="Normalny"/>
    <w:rsid w:val="00FC2FD5"/>
    <w:pPr>
      <w:tabs>
        <w:tab w:val="num" w:pos="0"/>
      </w:tabs>
      <w:spacing w:before="240" w:after="60"/>
      <w:outlineLvl w:val="6"/>
    </w:pPr>
    <w:rPr>
      <w:rFonts w:ascii="Arial" w:hAnsi="Arial"/>
      <w:sz w:val="20"/>
    </w:rPr>
  </w:style>
  <w:style w:type="paragraph" w:styleId="Nagwek8">
    <w:name w:val="heading 8"/>
    <w:basedOn w:val="Normalny"/>
    <w:next w:val="Normalny"/>
    <w:rsid w:val="00FC2FD5"/>
    <w:pPr>
      <w:tabs>
        <w:tab w:val="num" w:pos="0"/>
      </w:tabs>
      <w:spacing w:before="240" w:after="60"/>
      <w:outlineLvl w:val="7"/>
    </w:pPr>
    <w:rPr>
      <w:rFonts w:ascii="Arial" w:hAnsi="Arial"/>
      <w:i/>
      <w:sz w:val="20"/>
    </w:rPr>
  </w:style>
  <w:style w:type="paragraph" w:styleId="Nagwek9">
    <w:name w:val="heading 9"/>
    <w:basedOn w:val="Normalny"/>
    <w:next w:val="Normalny"/>
    <w:rsid w:val="00FC2FD5"/>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FC2FD5"/>
    <w:pPr>
      <w:ind w:left="482"/>
    </w:pPr>
  </w:style>
  <w:style w:type="paragraph" w:customStyle="1" w:styleId="Text2">
    <w:name w:val="Text 2"/>
    <w:basedOn w:val="Normalny"/>
    <w:rsid w:val="00FC2FD5"/>
    <w:pPr>
      <w:tabs>
        <w:tab w:val="left" w:pos="2302"/>
      </w:tabs>
      <w:ind w:left="1202"/>
    </w:pPr>
  </w:style>
  <w:style w:type="paragraph" w:customStyle="1" w:styleId="Text3">
    <w:name w:val="Text 3"/>
    <w:basedOn w:val="Normalny"/>
    <w:rsid w:val="00FC2FD5"/>
    <w:pPr>
      <w:tabs>
        <w:tab w:val="left" w:pos="2302"/>
      </w:tabs>
      <w:ind w:left="1202"/>
    </w:pPr>
  </w:style>
  <w:style w:type="paragraph" w:customStyle="1" w:styleId="Text4">
    <w:name w:val="Text 4"/>
    <w:basedOn w:val="Normalny"/>
    <w:rsid w:val="00FC2FD5"/>
    <w:pPr>
      <w:tabs>
        <w:tab w:val="left" w:pos="2302"/>
      </w:tabs>
      <w:ind w:left="1202"/>
    </w:pPr>
  </w:style>
  <w:style w:type="paragraph" w:customStyle="1" w:styleId="Address">
    <w:name w:val="Address"/>
    <w:basedOn w:val="Normalny"/>
    <w:rsid w:val="00FC2FD5"/>
    <w:pPr>
      <w:spacing w:after="0"/>
      <w:jc w:val="left"/>
    </w:pPr>
  </w:style>
  <w:style w:type="paragraph" w:customStyle="1" w:styleId="AddressTL">
    <w:name w:val="AddressTL"/>
    <w:basedOn w:val="Normalny"/>
    <w:next w:val="Normalny"/>
    <w:rsid w:val="00FC2FD5"/>
    <w:pPr>
      <w:spacing w:after="720"/>
      <w:jc w:val="left"/>
    </w:pPr>
  </w:style>
  <w:style w:type="paragraph" w:customStyle="1" w:styleId="AddressTR">
    <w:name w:val="AddressTR"/>
    <w:basedOn w:val="Normalny"/>
    <w:next w:val="Normalny"/>
    <w:rsid w:val="00FC2FD5"/>
    <w:pPr>
      <w:spacing w:after="720"/>
      <w:ind w:left="5103"/>
      <w:jc w:val="left"/>
    </w:pPr>
  </w:style>
  <w:style w:type="paragraph" w:styleId="Tekstblokowy">
    <w:name w:val="Block Text"/>
    <w:basedOn w:val="Normalny"/>
    <w:rsid w:val="00FC2FD5"/>
    <w:pPr>
      <w:spacing w:after="120"/>
      <w:ind w:left="1440" w:right="1440"/>
    </w:pPr>
  </w:style>
  <w:style w:type="paragraph" w:styleId="Tekstpodstawowy">
    <w:name w:val="Body Text"/>
    <w:basedOn w:val="Normalny"/>
    <w:rsid w:val="00FC2FD5"/>
    <w:pPr>
      <w:spacing w:after="120"/>
    </w:pPr>
  </w:style>
  <w:style w:type="paragraph" w:styleId="Tekstpodstawowy2">
    <w:name w:val="Body Text 2"/>
    <w:basedOn w:val="Normalny"/>
    <w:rsid w:val="00FC2FD5"/>
    <w:pPr>
      <w:spacing w:after="120" w:line="480" w:lineRule="auto"/>
    </w:pPr>
  </w:style>
  <w:style w:type="paragraph" w:styleId="Tekstpodstawowy3">
    <w:name w:val="Body Text 3"/>
    <w:basedOn w:val="Normalny"/>
    <w:rsid w:val="00FC2FD5"/>
    <w:pPr>
      <w:spacing w:after="120"/>
    </w:pPr>
    <w:rPr>
      <w:sz w:val="16"/>
    </w:rPr>
  </w:style>
  <w:style w:type="paragraph" w:styleId="Tekstpodstawowyzwciciem">
    <w:name w:val="Body Text First Indent"/>
    <w:basedOn w:val="Tekstpodstawowy"/>
    <w:rsid w:val="00FC2FD5"/>
    <w:pPr>
      <w:ind w:firstLine="210"/>
    </w:pPr>
  </w:style>
  <w:style w:type="paragraph" w:styleId="Tekstpodstawowywcity">
    <w:name w:val="Body Text Indent"/>
    <w:basedOn w:val="Normalny"/>
    <w:rsid w:val="00FC2FD5"/>
    <w:pPr>
      <w:spacing w:after="120"/>
      <w:ind w:left="283"/>
    </w:pPr>
  </w:style>
  <w:style w:type="paragraph" w:styleId="Tekstpodstawowyzwciciem2">
    <w:name w:val="Body Text First Indent 2"/>
    <w:basedOn w:val="Tekstpodstawowywcity"/>
    <w:rsid w:val="00FC2FD5"/>
    <w:pPr>
      <w:ind w:firstLine="210"/>
    </w:pPr>
  </w:style>
  <w:style w:type="paragraph" w:styleId="Tekstpodstawowywcity2">
    <w:name w:val="Body Text Indent 2"/>
    <w:basedOn w:val="Normalny"/>
    <w:rsid w:val="00FC2FD5"/>
    <w:pPr>
      <w:spacing w:after="120" w:line="480" w:lineRule="auto"/>
      <w:ind w:left="283"/>
    </w:pPr>
  </w:style>
  <w:style w:type="paragraph" w:styleId="Tekstpodstawowywcity3">
    <w:name w:val="Body Text Indent 3"/>
    <w:basedOn w:val="Normalny"/>
    <w:rsid w:val="00FC2FD5"/>
    <w:pPr>
      <w:spacing w:after="120"/>
      <w:ind w:left="283"/>
    </w:pPr>
    <w:rPr>
      <w:sz w:val="16"/>
    </w:rPr>
  </w:style>
  <w:style w:type="paragraph" w:styleId="Legenda">
    <w:name w:val="caption"/>
    <w:basedOn w:val="Normalny"/>
    <w:next w:val="Normalny"/>
    <w:rsid w:val="00FC2FD5"/>
    <w:pPr>
      <w:spacing w:before="120" w:after="120"/>
    </w:pPr>
    <w:rPr>
      <w:b/>
    </w:rPr>
  </w:style>
  <w:style w:type="paragraph" w:customStyle="1" w:styleId="ChapterTitle">
    <w:name w:val="ChapterTitle"/>
    <w:basedOn w:val="Normalny"/>
    <w:next w:val="SectionTitle"/>
    <w:rsid w:val="00FC2FD5"/>
    <w:pPr>
      <w:keepNext/>
      <w:spacing w:after="480"/>
      <w:jc w:val="center"/>
    </w:pPr>
    <w:rPr>
      <w:b/>
      <w:sz w:val="32"/>
    </w:rPr>
  </w:style>
  <w:style w:type="paragraph" w:customStyle="1" w:styleId="SectionTitle">
    <w:name w:val="SectionTitle"/>
    <w:basedOn w:val="Normalny"/>
    <w:next w:val="Nagwek1"/>
    <w:rsid w:val="00FC2FD5"/>
    <w:pPr>
      <w:keepNext/>
      <w:spacing w:after="480"/>
      <w:jc w:val="center"/>
    </w:pPr>
    <w:rPr>
      <w:b/>
      <w:smallCaps/>
      <w:sz w:val="28"/>
    </w:rPr>
  </w:style>
  <w:style w:type="paragraph" w:styleId="Zwrotpoegnalny">
    <w:name w:val="Closing"/>
    <w:basedOn w:val="Normalny"/>
    <w:rsid w:val="00FC2FD5"/>
    <w:pPr>
      <w:ind w:left="4252"/>
    </w:pPr>
  </w:style>
  <w:style w:type="paragraph" w:styleId="Tekstkomentarza">
    <w:name w:val="annotation text"/>
    <w:basedOn w:val="Normalny"/>
    <w:link w:val="TekstkomentarzaZnak"/>
    <w:rsid w:val="00FC2FD5"/>
    <w:rPr>
      <w:sz w:val="20"/>
    </w:rPr>
  </w:style>
  <w:style w:type="paragraph" w:styleId="Data">
    <w:name w:val="Date"/>
    <w:basedOn w:val="Normalny"/>
    <w:next w:val="References"/>
    <w:rsid w:val="00FC2FD5"/>
    <w:pPr>
      <w:spacing w:after="0"/>
      <w:ind w:left="5103" w:right="-567"/>
      <w:jc w:val="left"/>
    </w:pPr>
  </w:style>
  <w:style w:type="paragraph" w:customStyle="1" w:styleId="References">
    <w:name w:val="References"/>
    <w:basedOn w:val="Normalny"/>
    <w:next w:val="AddressTR"/>
    <w:rsid w:val="00FC2FD5"/>
    <w:pPr>
      <w:ind w:left="5103"/>
      <w:jc w:val="left"/>
    </w:pPr>
    <w:rPr>
      <w:sz w:val="20"/>
    </w:rPr>
  </w:style>
  <w:style w:type="paragraph" w:styleId="Mapadokumentu">
    <w:name w:val="Document Map"/>
    <w:basedOn w:val="Normalny"/>
    <w:semiHidden/>
    <w:rsid w:val="00FC2FD5"/>
    <w:pPr>
      <w:shd w:val="clear" w:color="auto" w:fill="000080"/>
    </w:pPr>
    <w:rPr>
      <w:rFonts w:ascii="Tahoma" w:hAnsi="Tahoma"/>
    </w:rPr>
  </w:style>
  <w:style w:type="paragraph" w:customStyle="1" w:styleId="DoubSign">
    <w:name w:val="DoubSign"/>
    <w:basedOn w:val="Normalny"/>
    <w:next w:val="Enclosures"/>
    <w:rsid w:val="00FC2FD5"/>
    <w:pPr>
      <w:tabs>
        <w:tab w:val="left" w:pos="5103"/>
      </w:tabs>
      <w:spacing w:before="1200" w:after="0"/>
      <w:jc w:val="left"/>
    </w:pPr>
  </w:style>
  <w:style w:type="paragraph" w:customStyle="1" w:styleId="Enclosures">
    <w:name w:val="Enclosures"/>
    <w:basedOn w:val="Normalny"/>
    <w:rsid w:val="00FC2FD5"/>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FC2FD5"/>
    <w:rPr>
      <w:sz w:val="20"/>
    </w:rPr>
  </w:style>
  <w:style w:type="paragraph" w:styleId="Adresnakopercie">
    <w:name w:val="envelope address"/>
    <w:basedOn w:val="Normalny"/>
    <w:rsid w:val="00FC2FD5"/>
    <w:pPr>
      <w:framePr w:w="7920" w:h="1980" w:hRule="exact" w:hSpace="180" w:wrap="auto" w:hAnchor="page" w:xAlign="center" w:yAlign="bottom"/>
      <w:spacing w:after="0"/>
    </w:pPr>
  </w:style>
  <w:style w:type="paragraph" w:styleId="Adreszwrotnynakopercie">
    <w:name w:val="envelope return"/>
    <w:basedOn w:val="Normalny"/>
    <w:rsid w:val="00FC2FD5"/>
    <w:pPr>
      <w:spacing w:after="0"/>
    </w:pPr>
    <w:rPr>
      <w:sz w:val="20"/>
    </w:rPr>
  </w:style>
  <w:style w:type="paragraph" w:styleId="Stopka">
    <w:name w:val="footer"/>
    <w:basedOn w:val="Normalny"/>
    <w:link w:val="StopkaZnak"/>
    <w:uiPriority w:val="99"/>
    <w:rsid w:val="00FC2FD5"/>
    <w:pPr>
      <w:spacing w:after="0"/>
      <w:ind w:right="-567"/>
      <w:jc w:val="left"/>
    </w:pPr>
    <w:rPr>
      <w:rFonts w:ascii="Arial" w:hAnsi="Arial"/>
      <w:sz w:val="16"/>
    </w:rPr>
  </w:style>
  <w:style w:type="paragraph" w:styleId="Tekstprzypisudolnego">
    <w:name w:val="footnote text"/>
    <w:basedOn w:val="Normalny"/>
    <w:rsid w:val="00FC2FD5"/>
    <w:pPr>
      <w:ind w:left="357" w:hanging="357"/>
    </w:pPr>
    <w:rPr>
      <w:sz w:val="20"/>
    </w:rPr>
  </w:style>
  <w:style w:type="paragraph" w:styleId="Nagwek">
    <w:name w:val="header"/>
    <w:basedOn w:val="Normalny"/>
    <w:link w:val="NagwekZnak"/>
    <w:uiPriority w:val="99"/>
    <w:rsid w:val="00FC2FD5"/>
    <w:pPr>
      <w:tabs>
        <w:tab w:val="center" w:pos="4153"/>
        <w:tab w:val="right" w:pos="8306"/>
      </w:tabs>
    </w:pPr>
  </w:style>
  <w:style w:type="paragraph" w:styleId="Indeks1">
    <w:name w:val="index 1"/>
    <w:basedOn w:val="Normalny"/>
    <w:next w:val="Normalny"/>
    <w:autoRedefine/>
    <w:semiHidden/>
    <w:rsid w:val="00FC2FD5"/>
    <w:pPr>
      <w:ind w:left="240" w:hanging="240"/>
    </w:pPr>
  </w:style>
  <w:style w:type="paragraph" w:styleId="Indeks2">
    <w:name w:val="index 2"/>
    <w:basedOn w:val="Normalny"/>
    <w:next w:val="Normalny"/>
    <w:autoRedefine/>
    <w:semiHidden/>
    <w:rsid w:val="00FC2FD5"/>
    <w:pPr>
      <w:ind w:left="480" w:hanging="240"/>
    </w:pPr>
  </w:style>
  <w:style w:type="paragraph" w:styleId="Indeks3">
    <w:name w:val="index 3"/>
    <w:basedOn w:val="Normalny"/>
    <w:next w:val="Normalny"/>
    <w:autoRedefine/>
    <w:semiHidden/>
    <w:rsid w:val="00FC2FD5"/>
    <w:pPr>
      <w:ind w:left="720" w:hanging="240"/>
    </w:pPr>
  </w:style>
  <w:style w:type="paragraph" w:styleId="Indeks4">
    <w:name w:val="index 4"/>
    <w:basedOn w:val="Normalny"/>
    <w:next w:val="Normalny"/>
    <w:autoRedefine/>
    <w:semiHidden/>
    <w:rsid w:val="00FC2FD5"/>
    <w:pPr>
      <w:ind w:left="960" w:hanging="240"/>
    </w:pPr>
  </w:style>
  <w:style w:type="paragraph" w:styleId="Indeks5">
    <w:name w:val="index 5"/>
    <w:basedOn w:val="Normalny"/>
    <w:next w:val="Normalny"/>
    <w:autoRedefine/>
    <w:semiHidden/>
    <w:rsid w:val="00FC2FD5"/>
    <w:pPr>
      <w:ind w:left="1200" w:hanging="240"/>
    </w:pPr>
  </w:style>
  <w:style w:type="paragraph" w:styleId="Indeks6">
    <w:name w:val="index 6"/>
    <w:basedOn w:val="Normalny"/>
    <w:next w:val="Normalny"/>
    <w:autoRedefine/>
    <w:semiHidden/>
    <w:rsid w:val="00FC2FD5"/>
    <w:pPr>
      <w:ind w:left="1440" w:hanging="240"/>
    </w:pPr>
  </w:style>
  <w:style w:type="paragraph" w:styleId="Indeks7">
    <w:name w:val="index 7"/>
    <w:basedOn w:val="Normalny"/>
    <w:next w:val="Normalny"/>
    <w:autoRedefine/>
    <w:semiHidden/>
    <w:rsid w:val="00FC2FD5"/>
    <w:pPr>
      <w:ind w:left="1680" w:hanging="240"/>
    </w:pPr>
  </w:style>
  <w:style w:type="paragraph" w:styleId="Indeks8">
    <w:name w:val="index 8"/>
    <w:basedOn w:val="Normalny"/>
    <w:next w:val="Normalny"/>
    <w:autoRedefine/>
    <w:semiHidden/>
    <w:rsid w:val="00FC2FD5"/>
    <w:pPr>
      <w:ind w:left="1920" w:hanging="240"/>
    </w:pPr>
  </w:style>
  <w:style w:type="paragraph" w:styleId="Indeks9">
    <w:name w:val="index 9"/>
    <w:basedOn w:val="Normalny"/>
    <w:next w:val="Normalny"/>
    <w:autoRedefine/>
    <w:semiHidden/>
    <w:rsid w:val="00FC2FD5"/>
    <w:pPr>
      <w:ind w:left="2160" w:hanging="240"/>
    </w:pPr>
  </w:style>
  <w:style w:type="paragraph" w:styleId="Nagwekindeksu">
    <w:name w:val="index heading"/>
    <w:basedOn w:val="Normalny"/>
    <w:next w:val="Indeks1"/>
    <w:semiHidden/>
    <w:rsid w:val="00FC2FD5"/>
    <w:rPr>
      <w:rFonts w:ascii="Arial" w:hAnsi="Arial"/>
      <w:b/>
    </w:rPr>
  </w:style>
  <w:style w:type="paragraph" w:styleId="Lista">
    <w:name w:val="List"/>
    <w:basedOn w:val="Normalny"/>
    <w:rsid w:val="00FC2FD5"/>
    <w:pPr>
      <w:ind w:left="283" w:hanging="283"/>
    </w:pPr>
  </w:style>
  <w:style w:type="paragraph" w:styleId="Lista2">
    <w:name w:val="List 2"/>
    <w:basedOn w:val="Normalny"/>
    <w:rsid w:val="00FC2FD5"/>
    <w:pPr>
      <w:ind w:left="566" w:hanging="283"/>
    </w:pPr>
  </w:style>
  <w:style w:type="paragraph" w:styleId="Lista3">
    <w:name w:val="List 3"/>
    <w:basedOn w:val="Normalny"/>
    <w:rsid w:val="00FC2FD5"/>
    <w:pPr>
      <w:ind w:left="849" w:hanging="283"/>
    </w:pPr>
  </w:style>
  <w:style w:type="paragraph" w:styleId="Lista4">
    <w:name w:val="List 4"/>
    <w:basedOn w:val="Normalny"/>
    <w:rsid w:val="00FC2FD5"/>
    <w:pPr>
      <w:ind w:left="1132" w:hanging="283"/>
    </w:pPr>
  </w:style>
  <w:style w:type="paragraph" w:styleId="Lista5">
    <w:name w:val="List 5"/>
    <w:basedOn w:val="Normalny"/>
    <w:rsid w:val="00FC2FD5"/>
    <w:pPr>
      <w:ind w:left="1415" w:hanging="283"/>
    </w:pPr>
  </w:style>
  <w:style w:type="paragraph" w:styleId="Listapunktowana">
    <w:name w:val="List Bullet"/>
    <w:basedOn w:val="Normalny"/>
    <w:rsid w:val="00FC2FD5"/>
    <w:pPr>
      <w:numPr>
        <w:numId w:val="4"/>
      </w:numPr>
    </w:pPr>
  </w:style>
  <w:style w:type="paragraph" w:styleId="Listapunktowana2">
    <w:name w:val="List Bullet 2"/>
    <w:basedOn w:val="Text2"/>
    <w:rsid w:val="00FC2FD5"/>
    <w:pPr>
      <w:numPr>
        <w:numId w:val="6"/>
      </w:numPr>
      <w:tabs>
        <w:tab w:val="clear" w:pos="2302"/>
      </w:tabs>
    </w:pPr>
  </w:style>
  <w:style w:type="paragraph" w:styleId="Listapunktowana3">
    <w:name w:val="List Bullet 3"/>
    <w:basedOn w:val="Text3"/>
    <w:rsid w:val="00FC2FD5"/>
    <w:pPr>
      <w:numPr>
        <w:numId w:val="7"/>
      </w:numPr>
      <w:tabs>
        <w:tab w:val="clear" w:pos="2302"/>
      </w:tabs>
    </w:pPr>
  </w:style>
  <w:style w:type="paragraph" w:styleId="Listapunktowana4">
    <w:name w:val="List Bullet 4"/>
    <w:basedOn w:val="Text4"/>
    <w:rsid w:val="00FC2FD5"/>
    <w:pPr>
      <w:numPr>
        <w:numId w:val="8"/>
      </w:numPr>
      <w:tabs>
        <w:tab w:val="clear" w:pos="2302"/>
      </w:tabs>
    </w:pPr>
  </w:style>
  <w:style w:type="paragraph" w:styleId="Listapunktowana5">
    <w:name w:val="List Bullet 5"/>
    <w:basedOn w:val="Normalny"/>
    <w:autoRedefine/>
    <w:rsid w:val="00FC2FD5"/>
    <w:pPr>
      <w:numPr>
        <w:numId w:val="1"/>
      </w:numPr>
    </w:pPr>
  </w:style>
  <w:style w:type="paragraph" w:styleId="Lista-kontynuacja">
    <w:name w:val="List Continue"/>
    <w:basedOn w:val="Normalny"/>
    <w:rsid w:val="00FC2FD5"/>
    <w:pPr>
      <w:spacing w:after="120"/>
      <w:ind w:left="283"/>
    </w:pPr>
  </w:style>
  <w:style w:type="paragraph" w:styleId="Lista-kontynuacja2">
    <w:name w:val="List Continue 2"/>
    <w:basedOn w:val="Normalny"/>
    <w:rsid w:val="00FC2FD5"/>
    <w:pPr>
      <w:spacing w:after="120"/>
      <w:ind w:left="566"/>
    </w:pPr>
  </w:style>
  <w:style w:type="paragraph" w:styleId="Lista-kontynuacja3">
    <w:name w:val="List Continue 3"/>
    <w:basedOn w:val="Normalny"/>
    <w:rsid w:val="00FC2FD5"/>
    <w:pPr>
      <w:spacing w:after="120"/>
      <w:ind w:left="849"/>
    </w:pPr>
  </w:style>
  <w:style w:type="paragraph" w:styleId="Lista-kontynuacja4">
    <w:name w:val="List Continue 4"/>
    <w:basedOn w:val="Normalny"/>
    <w:rsid w:val="00FC2FD5"/>
    <w:pPr>
      <w:spacing w:after="120"/>
      <w:ind w:left="1132"/>
    </w:pPr>
  </w:style>
  <w:style w:type="paragraph" w:styleId="Lista-kontynuacja5">
    <w:name w:val="List Continue 5"/>
    <w:basedOn w:val="Normalny"/>
    <w:rsid w:val="00FC2FD5"/>
    <w:pPr>
      <w:spacing w:after="120"/>
      <w:ind w:left="1415"/>
    </w:pPr>
  </w:style>
  <w:style w:type="paragraph" w:styleId="Listanumerowana">
    <w:name w:val="List Number"/>
    <w:basedOn w:val="Normalny"/>
    <w:rsid w:val="00FC2FD5"/>
    <w:pPr>
      <w:numPr>
        <w:numId w:val="14"/>
      </w:numPr>
    </w:pPr>
  </w:style>
  <w:style w:type="paragraph" w:styleId="Listanumerowana2">
    <w:name w:val="List Number 2"/>
    <w:basedOn w:val="Text2"/>
    <w:rsid w:val="00FC2FD5"/>
    <w:pPr>
      <w:numPr>
        <w:numId w:val="16"/>
      </w:numPr>
      <w:tabs>
        <w:tab w:val="clear" w:pos="2302"/>
      </w:tabs>
    </w:pPr>
  </w:style>
  <w:style w:type="paragraph" w:styleId="Listanumerowana3">
    <w:name w:val="List Number 3"/>
    <w:basedOn w:val="Text3"/>
    <w:rsid w:val="00FC2FD5"/>
    <w:pPr>
      <w:numPr>
        <w:numId w:val="17"/>
      </w:numPr>
      <w:tabs>
        <w:tab w:val="clear" w:pos="2302"/>
      </w:tabs>
    </w:pPr>
  </w:style>
  <w:style w:type="paragraph" w:styleId="Listanumerowana4">
    <w:name w:val="List Number 4"/>
    <w:basedOn w:val="Text4"/>
    <w:rsid w:val="00FC2FD5"/>
    <w:pPr>
      <w:numPr>
        <w:numId w:val="18"/>
      </w:numPr>
      <w:tabs>
        <w:tab w:val="clear" w:pos="2302"/>
      </w:tabs>
    </w:pPr>
  </w:style>
  <w:style w:type="paragraph" w:styleId="Listanumerowana5">
    <w:name w:val="List Number 5"/>
    <w:basedOn w:val="Normalny"/>
    <w:rsid w:val="00FC2FD5"/>
    <w:pPr>
      <w:numPr>
        <w:numId w:val="2"/>
      </w:numPr>
    </w:pPr>
  </w:style>
  <w:style w:type="paragraph" w:styleId="Tekstmakra">
    <w:name w:val="macro"/>
    <w:semiHidden/>
    <w:rsid w:val="00FC2F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FC2F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FC2FD5"/>
    <w:pPr>
      <w:ind w:left="720"/>
    </w:pPr>
  </w:style>
  <w:style w:type="paragraph" w:styleId="Nagweknotatki">
    <w:name w:val="Note Heading"/>
    <w:basedOn w:val="Normalny"/>
    <w:next w:val="Normalny"/>
    <w:rsid w:val="00FC2FD5"/>
  </w:style>
  <w:style w:type="paragraph" w:customStyle="1" w:styleId="NoteHead">
    <w:name w:val="NoteHead"/>
    <w:basedOn w:val="Normalny"/>
    <w:next w:val="Subject"/>
    <w:rsid w:val="00FC2FD5"/>
    <w:pPr>
      <w:spacing w:before="720" w:after="720"/>
      <w:jc w:val="center"/>
    </w:pPr>
    <w:rPr>
      <w:b/>
      <w:smallCaps/>
    </w:rPr>
  </w:style>
  <w:style w:type="paragraph" w:customStyle="1" w:styleId="Subject">
    <w:name w:val="Subject"/>
    <w:basedOn w:val="Normalny"/>
    <w:next w:val="Normalny"/>
    <w:rsid w:val="00FC2FD5"/>
    <w:pPr>
      <w:spacing w:after="480"/>
      <w:ind w:left="1531" w:hanging="1531"/>
      <w:jc w:val="left"/>
    </w:pPr>
    <w:rPr>
      <w:b/>
    </w:rPr>
  </w:style>
  <w:style w:type="paragraph" w:customStyle="1" w:styleId="NoteList">
    <w:name w:val="NoteList"/>
    <w:basedOn w:val="Normalny"/>
    <w:next w:val="Subject"/>
    <w:rsid w:val="00FC2FD5"/>
    <w:pPr>
      <w:tabs>
        <w:tab w:val="left" w:pos="5823"/>
      </w:tabs>
      <w:spacing w:before="720" w:after="720"/>
      <w:ind w:left="5104" w:hanging="3119"/>
      <w:jc w:val="left"/>
    </w:pPr>
    <w:rPr>
      <w:b/>
      <w:smallCaps/>
    </w:rPr>
  </w:style>
  <w:style w:type="paragraph" w:customStyle="1" w:styleId="NumPar1">
    <w:name w:val="NumPar 1"/>
    <w:basedOn w:val="Nagwek1"/>
    <w:next w:val="Text1"/>
    <w:rsid w:val="00FC2FD5"/>
    <w:pPr>
      <w:keepNext w:val="0"/>
      <w:spacing w:before="0"/>
      <w:outlineLvl w:val="9"/>
    </w:pPr>
    <w:rPr>
      <w:b w:val="0"/>
      <w:smallCaps w:val="0"/>
    </w:rPr>
  </w:style>
  <w:style w:type="paragraph" w:customStyle="1" w:styleId="NumPar2">
    <w:name w:val="NumPar 2"/>
    <w:basedOn w:val="Nagwek2"/>
    <w:next w:val="Text2"/>
    <w:rsid w:val="00FC2FD5"/>
    <w:pPr>
      <w:keepNext w:val="0"/>
      <w:outlineLvl w:val="9"/>
    </w:pPr>
    <w:rPr>
      <w:b w:val="0"/>
    </w:rPr>
  </w:style>
  <w:style w:type="paragraph" w:customStyle="1" w:styleId="NumPar3">
    <w:name w:val="NumPar 3"/>
    <w:basedOn w:val="Nagwek3"/>
    <w:next w:val="Text3"/>
    <w:rsid w:val="00FC2FD5"/>
    <w:pPr>
      <w:keepNext w:val="0"/>
      <w:outlineLvl w:val="9"/>
    </w:pPr>
    <w:rPr>
      <w:i w:val="0"/>
    </w:rPr>
  </w:style>
  <w:style w:type="paragraph" w:customStyle="1" w:styleId="NumPar4">
    <w:name w:val="NumPar 4"/>
    <w:basedOn w:val="Nagwek4"/>
    <w:next w:val="Text4"/>
    <w:rsid w:val="00FC2FD5"/>
    <w:pPr>
      <w:keepNext w:val="0"/>
      <w:outlineLvl w:val="9"/>
    </w:pPr>
  </w:style>
  <w:style w:type="paragraph" w:customStyle="1" w:styleId="PartTitle">
    <w:name w:val="PartTitle"/>
    <w:basedOn w:val="Normalny"/>
    <w:next w:val="ChapterTitle"/>
    <w:rsid w:val="00FC2FD5"/>
    <w:pPr>
      <w:keepNext/>
      <w:pageBreakBefore/>
      <w:spacing w:after="480"/>
      <w:jc w:val="center"/>
    </w:pPr>
    <w:rPr>
      <w:b/>
      <w:sz w:val="36"/>
    </w:rPr>
  </w:style>
  <w:style w:type="paragraph" w:styleId="Zwykytekst">
    <w:name w:val="Plain Text"/>
    <w:basedOn w:val="Normalny"/>
    <w:rsid w:val="00FC2FD5"/>
    <w:rPr>
      <w:rFonts w:ascii="Courier New" w:hAnsi="Courier New"/>
      <w:sz w:val="20"/>
    </w:rPr>
  </w:style>
  <w:style w:type="paragraph" w:styleId="Zwrotgrzecznociowy">
    <w:name w:val="Salutation"/>
    <w:basedOn w:val="Normalny"/>
    <w:next w:val="Normalny"/>
    <w:rsid w:val="00FC2FD5"/>
  </w:style>
  <w:style w:type="paragraph" w:styleId="Podpis">
    <w:name w:val="Signature"/>
    <w:basedOn w:val="Normalny"/>
    <w:next w:val="Enclosures"/>
    <w:rsid w:val="00FC2FD5"/>
    <w:pPr>
      <w:tabs>
        <w:tab w:val="left" w:pos="5103"/>
      </w:tabs>
      <w:spacing w:before="1200" w:after="0"/>
      <w:ind w:left="5103"/>
      <w:jc w:val="center"/>
    </w:pPr>
  </w:style>
  <w:style w:type="paragraph" w:styleId="Podtytu">
    <w:name w:val="Subtitle"/>
    <w:basedOn w:val="Normalny"/>
    <w:rsid w:val="00FC2FD5"/>
    <w:pPr>
      <w:spacing w:after="60"/>
      <w:jc w:val="center"/>
      <w:outlineLvl w:val="1"/>
    </w:pPr>
    <w:rPr>
      <w:rFonts w:ascii="Arial" w:hAnsi="Arial"/>
    </w:rPr>
  </w:style>
  <w:style w:type="paragraph" w:customStyle="1" w:styleId="SubTitle1">
    <w:name w:val="SubTitle 1"/>
    <w:basedOn w:val="Normalny"/>
    <w:next w:val="SubTitle2"/>
    <w:rsid w:val="00FC2FD5"/>
    <w:pPr>
      <w:jc w:val="center"/>
    </w:pPr>
    <w:rPr>
      <w:b/>
      <w:sz w:val="40"/>
    </w:rPr>
  </w:style>
  <w:style w:type="paragraph" w:customStyle="1" w:styleId="SubTitle2">
    <w:name w:val="SubTitle 2"/>
    <w:basedOn w:val="Normalny"/>
    <w:rsid w:val="00FC2FD5"/>
    <w:pPr>
      <w:jc w:val="center"/>
    </w:pPr>
    <w:rPr>
      <w:b/>
      <w:sz w:val="32"/>
    </w:rPr>
  </w:style>
  <w:style w:type="paragraph" w:styleId="Wykazrde">
    <w:name w:val="table of authorities"/>
    <w:basedOn w:val="Normalny"/>
    <w:next w:val="Normalny"/>
    <w:semiHidden/>
    <w:rsid w:val="00FC2FD5"/>
    <w:pPr>
      <w:ind w:left="240" w:hanging="240"/>
    </w:pPr>
  </w:style>
  <w:style w:type="paragraph" w:styleId="Spisilustracji">
    <w:name w:val="table of figures"/>
    <w:basedOn w:val="Normalny"/>
    <w:next w:val="Normalny"/>
    <w:semiHidden/>
    <w:rsid w:val="00FC2FD5"/>
    <w:pPr>
      <w:ind w:left="480" w:hanging="480"/>
    </w:pPr>
  </w:style>
  <w:style w:type="paragraph" w:styleId="Tytu">
    <w:name w:val="Title"/>
    <w:basedOn w:val="Normalny"/>
    <w:next w:val="SubTitle1"/>
    <w:rsid w:val="00FC2FD5"/>
    <w:pPr>
      <w:spacing w:after="480"/>
      <w:jc w:val="center"/>
    </w:pPr>
    <w:rPr>
      <w:b/>
      <w:kern w:val="28"/>
      <w:sz w:val="48"/>
    </w:rPr>
  </w:style>
  <w:style w:type="paragraph" w:styleId="Nagwekwykazurde">
    <w:name w:val="toa heading"/>
    <w:basedOn w:val="Normalny"/>
    <w:next w:val="Normalny"/>
    <w:semiHidden/>
    <w:rsid w:val="00FC2FD5"/>
    <w:pPr>
      <w:spacing w:before="120"/>
    </w:pPr>
    <w:rPr>
      <w:rFonts w:ascii="Arial" w:hAnsi="Arial"/>
      <w:b/>
    </w:rPr>
  </w:style>
  <w:style w:type="paragraph" w:styleId="Spistreci1">
    <w:name w:val="toc 1"/>
    <w:basedOn w:val="Normalny"/>
    <w:next w:val="Normalny"/>
    <w:semiHidden/>
    <w:rsid w:val="00FC2FD5"/>
    <w:pPr>
      <w:tabs>
        <w:tab w:val="right" w:leader="dot" w:pos="8640"/>
      </w:tabs>
      <w:spacing w:before="120" w:after="120"/>
      <w:ind w:left="482" w:right="720" w:hanging="482"/>
    </w:pPr>
    <w:rPr>
      <w:caps/>
    </w:rPr>
  </w:style>
  <w:style w:type="paragraph" w:styleId="Spistreci2">
    <w:name w:val="toc 2"/>
    <w:basedOn w:val="Normalny"/>
    <w:next w:val="Normalny"/>
    <w:semiHidden/>
    <w:rsid w:val="00FC2FD5"/>
    <w:pPr>
      <w:tabs>
        <w:tab w:val="right" w:leader="dot" w:pos="8640"/>
      </w:tabs>
      <w:spacing w:before="60" w:after="60"/>
      <w:ind w:left="1077" w:right="720" w:hanging="595"/>
    </w:pPr>
  </w:style>
  <w:style w:type="paragraph" w:styleId="Spistreci3">
    <w:name w:val="toc 3"/>
    <w:basedOn w:val="Normalny"/>
    <w:next w:val="Normalny"/>
    <w:semiHidden/>
    <w:rsid w:val="00FC2FD5"/>
    <w:pPr>
      <w:tabs>
        <w:tab w:val="right" w:leader="dot" w:pos="8640"/>
      </w:tabs>
      <w:spacing w:before="60" w:after="60"/>
      <w:ind w:left="1916" w:right="720" w:hanging="839"/>
    </w:pPr>
  </w:style>
  <w:style w:type="paragraph" w:styleId="Spistreci4">
    <w:name w:val="toc 4"/>
    <w:basedOn w:val="Normalny"/>
    <w:next w:val="Normalny"/>
    <w:semiHidden/>
    <w:rsid w:val="00FC2FD5"/>
    <w:pPr>
      <w:tabs>
        <w:tab w:val="right" w:leader="dot" w:pos="8641"/>
      </w:tabs>
      <w:spacing w:before="60" w:after="60"/>
      <w:ind w:left="2880" w:right="720" w:hanging="964"/>
    </w:pPr>
  </w:style>
  <w:style w:type="paragraph" w:styleId="Spistreci5">
    <w:name w:val="toc 5"/>
    <w:basedOn w:val="Normalny"/>
    <w:next w:val="Normalny"/>
    <w:semiHidden/>
    <w:rsid w:val="00FC2FD5"/>
    <w:pPr>
      <w:tabs>
        <w:tab w:val="right" w:leader="dot" w:pos="8641"/>
      </w:tabs>
      <w:spacing w:before="240" w:after="120"/>
      <w:ind w:right="720"/>
    </w:pPr>
    <w:rPr>
      <w:caps/>
    </w:rPr>
  </w:style>
  <w:style w:type="paragraph" w:styleId="Spistreci6">
    <w:name w:val="toc 6"/>
    <w:basedOn w:val="Normalny"/>
    <w:next w:val="Normalny"/>
    <w:autoRedefine/>
    <w:semiHidden/>
    <w:rsid w:val="00FC2FD5"/>
    <w:pPr>
      <w:ind w:left="1200"/>
    </w:pPr>
  </w:style>
  <w:style w:type="paragraph" w:styleId="Spistreci7">
    <w:name w:val="toc 7"/>
    <w:basedOn w:val="Normalny"/>
    <w:next w:val="Normalny"/>
    <w:autoRedefine/>
    <w:semiHidden/>
    <w:rsid w:val="00FC2FD5"/>
    <w:pPr>
      <w:ind w:left="1440"/>
    </w:pPr>
  </w:style>
  <w:style w:type="paragraph" w:styleId="Spistreci8">
    <w:name w:val="toc 8"/>
    <w:basedOn w:val="Normalny"/>
    <w:next w:val="Normalny"/>
    <w:autoRedefine/>
    <w:semiHidden/>
    <w:rsid w:val="00FC2FD5"/>
    <w:pPr>
      <w:ind w:left="1680"/>
    </w:pPr>
  </w:style>
  <w:style w:type="paragraph" w:styleId="Spistreci9">
    <w:name w:val="toc 9"/>
    <w:basedOn w:val="Normalny"/>
    <w:next w:val="Normalny"/>
    <w:autoRedefine/>
    <w:semiHidden/>
    <w:rsid w:val="00FC2FD5"/>
    <w:pPr>
      <w:ind w:left="1920"/>
    </w:pPr>
  </w:style>
  <w:style w:type="paragraph" w:customStyle="1" w:styleId="YReferences">
    <w:name w:val="YReferences"/>
    <w:basedOn w:val="Normalny"/>
    <w:next w:val="Normalny"/>
    <w:rsid w:val="00FC2FD5"/>
    <w:pPr>
      <w:spacing w:after="480"/>
      <w:ind w:left="1531" w:hanging="1531"/>
    </w:pPr>
  </w:style>
  <w:style w:type="paragraph" w:customStyle="1" w:styleId="ListBullet1">
    <w:name w:val="List Bullet 1"/>
    <w:basedOn w:val="Text1"/>
    <w:rsid w:val="00FC2FD5"/>
    <w:pPr>
      <w:numPr>
        <w:numId w:val="5"/>
      </w:numPr>
    </w:pPr>
  </w:style>
  <w:style w:type="paragraph" w:customStyle="1" w:styleId="ListDash">
    <w:name w:val="List Dash"/>
    <w:basedOn w:val="Normalny"/>
    <w:rsid w:val="00FC2FD5"/>
    <w:pPr>
      <w:numPr>
        <w:numId w:val="9"/>
      </w:numPr>
    </w:pPr>
  </w:style>
  <w:style w:type="paragraph" w:customStyle="1" w:styleId="ListDash1">
    <w:name w:val="List Dash 1"/>
    <w:basedOn w:val="Text1"/>
    <w:rsid w:val="00FC2FD5"/>
    <w:pPr>
      <w:numPr>
        <w:numId w:val="10"/>
      </w:numPr>
    </w:pPr>
  </w:style>
  <w:style w:type="paragraph" w:customStyle="1" w:styleId="ListDash2">
    <w:name w:val="List Dash 2"/>
    <w:basedOn w:val="Text2"/>
    <w:rsid w:val="00FC2FD5"/>
    <w:pPr>
      <w:numPr>
        <w:numId w:val="11"/>
      </w:numPr>
      <w:tabs>
        <w:tab w:val="clear" w:pos="2302"/>
      </w:tabs>
    </w:pPr>
  </w:style>
  <w:style w:type="paragraph" w:customStyle="1" w:styleId="ListDash3">
    <w:name w:val="List Dash 3"/>
    <w:basedOn w:val="Text3"/>
    <w:rsid w:val="00FC2FD5"/>
    <w:pPr>
      <w:numPr>
        <w:numId w:val="12"/>
      </w:numPr>
      <w:tabs>
        <w:tab w:val="clear" w:pos="2302"/>
      </w:tabs>
    </w:pPr>
  </w:style>
  <w:style w:type="paragraph" w:customStyle="1" w:styleId="ListDash4">
    <w:name w:val="List Dash 4"/>
    <w:basedOn w:val="Text4"/>
    <w:rsid w:val="00FC2FD5"/>
    <w:pPr>
      <w:numPr>
        <w:numId w:val="13"/>
      </w:numPr>
      <w:tabs>
        <w:tab w:val="clear" w:pos="2302"/>
      </w:tabs>
    </w:pPr>
  </w:style>
  <w:style w:type="paragraph" w:customStyle="1" w:styleId="ListNumberLevel2">
    <w:name w:val="List Number (Level 2)"/>
    <w:basedOn w:val="Normalny"/>
    <w:rsid w:val="00FC2FD5"/>
    <w:pPr>
      <w:numPr>
        <w:ilvl w:val="1"/>
        <w:numId w:val="14"/>
      </w:numPr>
    </w:pPr>
  </w:style>
  <w:style w:type="paragraph" w:customStyle="1" w:styleId="ListNumberLevel3">
    <w:name w:val="List Number (Level 3)"/>
    <w:basedOn w:val="Normalny"/>
    <w:rsid w:val="00FC2FD5"/>
    <w:pPr>
      <w:numPr>
        <w:ilvl w:val="2"/>
        <w:numId w:val="14"/>
      </w:numPr>
    </w:pPr>
  </w:style>
  <w:style w:type="paragraph" w:customStyle="1" w:styleId="ListNumberLevel4">
    <w:name w:val="List Number (Level 4)"/>
    <w:basedOn w:val="Normalny"/>
    <w:rsid w:val="00FC2FD5"/>
    <w:pPr>
      <w:numPr>
        <w:ilvl w:val="3"/>
        <w:numId w:val="14"/>
      </w:numPr>
    </w:pPr>
  </w:style>
  <w:style w:type="paragraph" w:customStyle="1" w:styleId="ListNumber1">
    <w:name w:val="List Number 1"/>
    <w:basedOn w:val="Text1"/>
    <w:rsid w:val="00FC2FD5"/>
    <w:pPr>
      <w:numPr>
        <w:numId w:val="15"/>
      </w:numPr>
    </w:pPr>
  </w:style>
  <w:style w:type="paragraph" w:customStyle="1" w:styleId="ListNumber1Level2">
    <w:name w:val="List Number 1 (Level 2)"/>
    <w:basedOn w:val="Text1"/>
    <w:rsid w:val="00FC2FD5"/>
    <w:pPr>
      <w:numPr>
        <w:ilvl w:val="1"/>
        <w:numId w:val="15"/>
      </w:numPr>
    </w:pPr>
  </w:style>
  <w:style w:type="paragraph" w:customStyle="1" w:styleId="ListNumber1Level3">
    <w:name w:val="List Number 1 (Level 3)"/>
    <w:basedOn w:val="Text1"/>
    <w:rsid w:val="00FC2FD5"/>
    <w:pPr>
      <w:numPr>
        <w:ilvl w:val="2"/>
        <w:numId w:val="15"/>
      </w:numPr>
    </w:pPr>
  </w:style>
  <w:style w:type="paragraph" w:customStyle="1" w:styleId="ListNumber1Level4">
    <w:name w:val="List Number 1 (Level 4)"/>
    <w:basedOn w:val="Text1"/>
    <w:rsid w:val="00FC2FD5"/>
    <w:pPr>
      <w:numPr>
        <w:ilvl w:val="3"/>
        <w:numId w:val="15"/>
      </w:numPr>
    </w:pPr>
  </w:style>
  <w:style w:type="paragraph" w:customStyle="1" w:styleId="ListNumber2Level2">
    <w:name w:val="List Number 2 (Level 2)"/>
    <w:basedOn w:val="Text2"/>
    <w:rsid w:val="00FC2FD5"/>
    <w:pPr>
      <w:numPr>
        <w:ilvl w:val="1"/>
        <w:numId w:val="16"/>
      </w:numPr>
      <w:tabs>
        <w:tab w:val="clear" w:pos="2302"/>
      </w:tabs>
    </w:pPr>
  </w:style>
  <w:style w:type="paragraph" w:customStyle="1" w:styleId="ListNumber2Level3">
    <w:name w:val="List Number 2 (Level 3)"/>
    <w:basedOn w:val="Text2"/>
    <w:rsid w:val="00FC2FD5"/>
    <w:pPr>
      <w:numPr>
        <w:ilvl w:val="2"/>
        <w:numId w:val="16"/>
      </w:numPr>
      <w:tabs>
        <w:tab w:val="clear" w:pos="2302"/>
      </w:tabs>
    </w:pPr>
  </w:style>
  <w:style w:type="paragraph" w:customStyle="1" w:styleId="ListNumber2Level4">
    <w:name w:val="List Number 2 (Level 4)"/>
    <w:basedOn w:val="Text2"/>
    <w:rsid w:val="00FC2FD5"/>
    <w:pPr>
      <w:numPr>
        <w:ilvl w:val="3"/>
        <w:numId w:val="16"/>
      </w:numPr>
      <w:tabs>
        <w:tab w:val="clear" w:pos="2302"/>
      </w:tabs>
    </w:pPr>
  </w:style>
  <w:style w:type="paragraph" w:customStyle="1" w:styleId="ListNumber3Level2">
    <w:name w:val="List Number 3 (Level 2)"/>
    <w:basedOn w:val="Text3"/>
    <w:rsid w:val="00FC2FD5"/>
    <w:pPr>
      <w:numPr>
        <w:ilvl w:val="1"/>
        <w:numId w:val="17"/>
      </w:numPr>
      <w:tabs>
        <w:tab w:val="clear" w:pos="2302"/>
      </w:tabs>
    </w:pPr>
  </w:style>
  <w:style w:type="paragraph" w:customStyle="1" w:styleId="ListNumber3Level3">
    <w:name w:val="List Number 3 (Level 3)"/>
    <w:basedOn w:val="Text3"/>
    <w:rsid w:val="00FC2FD5"/>
    <w:pPr>
      <w:numPr>
        <w:ilvl w:val="2"/>
        <w:numId w:val="17"/>
      </w:numPr>
      <w:tabs>
        <w:tab w:val="clear" w:pos="2302"/>
      </w:tabs>
    </w:pPr>
  </w:style>
  <w:style w:type="paragraph" w:customStyle="1" w:styleId="ListNumber3Level4">
    <w:name w:val="List Number 3 (Level 4)"/>
    <w:basedOn w:val="Text3"/>
    <w:rsid w:val="00FC2FD5"/>
    <w:pPr>
      <w:numPr>
        <w:ilvl w:val="3"/>
        <w:numId w:val="17"/>
      </w:numPr>
      <w:tabs>
        <w:tab w:val="clear" w:pos="2302"/>
      </w:tabs>
    </w:pPr>
  </w:style>
  <w:style w:type="paragraph" w:customStyle="1" w:styleId="ListNumber4Level2">
    <w:name w:val="List Number 4 (Level 2)"/>
    <w:basedOn w:val="Text4"/>
    <w:rsid w:val="00FC2FD5"/>
    <w:pPr>
      <w:numPr>
        <w:ilvl w:val="1"/>
        <w:numId w:val="18"/>
      </w:numPr>
      <w:tabs>
        <w:tab w:val="clear" w:pos="2302"/>
      </w:tabs>
    </w:pPr>
  </w:style>
  <w:style w:type="paragraph" w:customStyle="1" w:styleId="ListNumber4Level3">
    <w:name w:val="List Number 4 (Level 3)"/>
    <w:basedOn w:val="Text4"/>
    <w:rsid w:val="00FC2FD5"/>
    <w:pPr>
      <w:numPr>
        <w:ilvl w:val="2"/>
        <w:numId w:val="18"/>
      </w:numPr>
      <w:tabs>
        <w:tab w:val="clear" w:pos="2302"/>
      </w:tabs>
    </w:pPr>
  </w:style>
  <w:style w:type="paragraph" w:customStyle="1" w:styleId="ListNumber4Level4">
    <w:name w:val="List Number 4 (Level 4)"/>
    <w:basedOn w:val="Text4"/>
    <w:rsid w:val="00FC2FD5"/>
    <w:pPr>
      <w:numPr>
        <w:ilvl w:val="3"/>
        <w:numId w:val="18"/>
      </w:numPr>
      <w:tabs>
        <w:tab w:val="clear" w:pos="2302"/>
      </w:tabs>
    </w:pPr>
  </w:style>
  <w:style w:type="paragraph" w:styleId="Nagwekspisutreci">
    <w:name w:val="TOC Heading"/>
    <w:basedOn w:val="Normalny"/>
    <w:next w:val="Normalny"/>
    <w:rsid w:val="00FC2FD5"/>
    <w:pPr>
      <w:keepNext/>
      <w:spacing w:before="240"/>
      <w:jc w:val="center"/>
    </w:pPr>
    <w:rPr>
      <w:b/>
    </w:rPr>
  </w:style>
  <w:style w:type="paragraph" w:customStyle="1" w:styleId="Contact">
    <w:name w:val="Contact"/>
    <w:basedOn w:val="Normalny"/>
    <w:next w:val="Normalny"/>
    <w:rsid w:val="00FC2FD5"/>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478151">
      <w:bodyDiv w:val="1"/>
      <w:marLeft w:val="0"/>
      <w:marRight w:val="0"/>
      <w:marTop w:val="0"/>
      <w:marBottom w:val="0"/>
      <w:divBdr>
        <w:top w:val="none" w:sz="0" w:space="0" w:color="auto"/>
        <w:left w:val="none" w:sz="0" w:space="0" w:color="auto"/>
        <w:bottom w:val="none" w:sz="0" w:space="0" w:color="auto"/>
        <w:right w:val="none" w:sz="0" w:space="0" w:color="auto"/>
      </w:divBdr>
      <w:divsChild>
        <w:div w:id="1705783561">
          <w:marLeft w:val="0"/>
          <w:marRight w:val="0"/>
          <w:marTop w:val="0"/>
          <w:marBottom w:val="0"/>
          <w:divBdr>
            <w:top w:val="none" w:sz="0" w:space="0" w:color="auto"/>
            <w:left w:val="none" w:sz="0" w:space="0" w:color="auto"/>
            <w:bottom w:val="none" w:sz="0" w:space="0" w:color="auto"/>
            <w:right w:val="none" w:sz="0" w:space="0" w:color="auto"/>
          </w:divBdr>
        </w:div>
        <w:div w:id="970211418">
          <w:marLeft w:val="0"/>
          <w:marRight w:val="0"/>
          <w:marTop w:val="0"/>
          <w:marBottom w:val="0"/>
          <w:divBdr>
            <w:top w:val="none" w:sz="0" w:space="0" w:color="auto"/>
            <w:left w:val="none" w:sz="0" w:space="0" w:color="auto"/>
            <w:bottom w:val="none" w:sz="0" w:space="0" w:color="auto"/>
            <w:right w:val="none" w:sz="0" w:space="0" w:color="auto"/>
          </w:divBdr>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wsei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9B400648-FC2E-4ED6-A7DB-C7AFA31EB860}">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200</TotalTime>
  <Pages>3</Pages>
  <Words>411</Words>
  <Characters>2472</Characters>
  <Application>Microsoft Office Word</Application>
  <DocSecurity>0</DocSecurity>
  <PresentationFormat>Microsoft Word 11.0</PresentationFormat>
  <Lines>20</Lines>
  <Paragraphs>5</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2878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Margo Buhera</cp:lastModifiedBy>
  <cp:revision>12</cp:revision>
  <cp:lastPrinted>2019-02-19T23:11:00Z</cp:lastPrinted>
  <dcterms:created xsi:type="dcterms:W3CDTF">2020-03-06T08:46:00Z</dcterms:created>
  <dcterms:modified xsi:type="dcterms:W3CDTF">2024-03-19T03:35:00Z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